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49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05pt;height:631.3pt" o:ole="">
            <v:imagedata r:id="rId9" o:title=""/>
          </v:shape>
          <o:OLEObject Type="Embed" ProgID="AcroExch.Document.DC" ShapeID="_x0000_i1025" DrawAspect="Content" ObjectID="_1752664717" r:id="rId10"/>
        </w:object>
      </w:r>
    </w:p>
    <w:p w:rsidR="00312C49" w:rsidRDefault="00312C49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DA2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DA2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DA2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DA2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DA2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DA2" w:rsidRDefault="00CB0DA2" w:rsidP="00450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B7" w:rsidRPr="004504B7" w:rsidRDefault="004504B7" w:rsidP="004504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04B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504B7" w:rsidRPr="004504B7" w:rsidRDefault="004504B7" w:rsidP="004504B7">
      <w:pPr>
        <w:pStyle w:val="a3"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rPr>
          <w:sz w:val="28"/>
          <w:szCs w:val="28"/>
        </w:rPr>
      </w:pPr>
      <w:r w:rsidRPr="004504B7">
        <w:rPr>
          <w:sz w:val="28"/>
          <w:szCs w:val="28"/>
        </w:rPr>
        <w:t>Паспорт про</w:t>
      </w:r>
      <w:r w:rsidR="00312C49">
        <w:rPr>
          <w:sz w:val="28"/>
          <w:szCs w:val="28"/>
        </w:rPr>
        <w:t>граммы учебной дисциплины</w:t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  <w:t>3</w:t>
      </w:r>
    </w:p>
    <w:p w:rsidR="004504B7" w:rsidRPr="004504B7" w:rsidRDefault="004504B7" w:rsidP="004504B7">
      <w:pPr>
        <w:pStyle w:val="a3"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rPr>
          <w:sz w:val="28"/>
          <w:szCs w:val="28"/>
        </w:rPr>
      </w:pPr>
      <w:r w:rsidRPr="004504B7">
        <w:rPr>
          <w:sz w:val="28"/>
          <w:szCs w:val="28"/>
        </w:rPr>
        <w:t>Структура и содержание учебной дисциплины</w:t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="00312C49">
        <w:rPr>
          <w:sz w:val="28"/>
          <w:szCs w:val="28"/>
        </w:rPr>
        <w:t>8</w:t>
      </w:r>
    </w:p>
    <w:p w:rsidR="004504B7" w:rsidRPr="004504B7" w:rsidRDefault="004504B7" w:rsidP="004504B7">
      <w:pPr>
        <w:pStyle w:val="a3"/>
        <w:numPr>
          <w:ilvl w:val="0"/>
          <w:numId w:val="4"/>
        </w:numPr>
        <w:autoSpaceDE/>
        <w:autoSpaceDN/>
        <w:adjustRightInd/>
        <w:spacing w:line="360" w:lineRule="auto"/>
        <w:contextualSpacing/>
        <w:rPr>
          <w:sz w:val="28"/>
          <w:szCs w:val="28"/>
        </w:rPr>
      </w:pPr>
      <w:r w:rsidRPr="004504B7">
        <w:rPr>
          <w:sz w:val="28"/>
          <w:szCs w:val="28"/>
        </w:rPr>
        <w:t>Условия реализации программы</w:t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</w:r>
      <w:r w:rsidRPr="004504B7">
        <w:rPr>
          <w:sz w:val="28"/>
          <w:szCs w:val="28"/>
        </w:rPr>
        <w:tab/>
        <w:t>1</w:t>
      </w:r>
      <w:r w:rsidR="00312C49">
        <w:rPr>
          <w:sz w:val="28"/>
          <w:szCs w:val="28"/>
        </w:rPr>
        <w:t>2</w:t>
      </w:r>
    </w:p>
    <w:p w:rsidR="004504B7" w:rsidRPr="004504B7" w:rsidRDefault="004504B7" w:rsidP="004504B7">
      <w:pPr>
        <w:pStyle w:val="Default"/>
        <w:numPr>
          <w:ilvl w:val="0"/>
          <w:numId w:val="4"/>
        </w:numPr>
        <w:spacing w:line="360" w:lineRule="auto"/>
        <w:jc w:val="center"/>
        <w:rPr>
          <w:bCs/>
          <w:sz w:val="28"/>
          <w:szCs w:val="28"/>
        </w:rPr>
      </w:pPr>
      <w:r w:rsidRPr="004504B7">
        <w:rPr>
          <w:sz w:val="28"/>
          <w:szCs w:val="28"/>
        </w:rPr>
        <w:t xml:space="preserve">Контроль и оценка результатов </w:t>
      </w:r>
      <w:r w:rsidR="00312C49">
        <w:rPr>
          <w:sz w:val="28"/>
          <w:szCs w:val="28"/>
        </w:rPr>
        <w:t>освоения учебной дисциплины</w:t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</w:r>
      <w:r w:rsidR="00312C49">
        <w:rPr>
          <w:sz w:val="28"/>
          <w:szCs w:val="28"/>
        </w:rPr>
        <w:tab/>
        <w:t>15</w:t>
      </w: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Default="004504B7" w:rsidP="00061525">
      <w:pPr>
        <w:pStyle w:val="Default"/>
        <w:spacing w:line="360" w:lineRule="auto"/>
        <w:rPr>
          <w:bCs/>
          <w:sz w:val="28"/>
          <w:szCs w:val="28"/>
        </w:rPr>
      </w:pPr>
    </w:p>
    <w:p w:rsidR="004504B7" w:rsidRDefault="004504B7" w:rsidP="00D553AF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4504B7" w:rsidRPr="004504B7" w:rsidRDefault="004504B7" w:rsidP="004504B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553AF" w:rsidRPr="00D553AF" w:rsidRDefault="00D553AF" w:rsidP="00D553AF">
      <w:pPr>
        <w:pStyle w:val="Default"/>
        <w:spacing w:line="360" w:lineRule="auto"/>
        <w:jc w:val="center"/>
        <w:rPr>
          <w:sz w:val="28"/>
          <w:szCs w:val="28"/>
        </w:rPr>
      </w:pPr>
      <w:r w:rsidRPr="00D553AF">
        <w:rPr>
          <w:bCs/>
          <w:sz w:val="28"/>
          <w:szCs w:val="28"/>
        </w:rPr>
        <w:lastRenderedPageBreak/>
        <w:t>ПАСПОРТ РАБОЧЕЙ ПРОГРАММЫ УЧЕБНОЙ ДИСЦИПЛИНЫ</w:t>
      </w:r>
    </w:p>
    <w:p w:rsidR="00D553AF" w:rsidRPr="00D553AF" w:rsidRDefault="00807645" w:rsidP="00D553AF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ОП 06.</w:t>
      </w:r>
      <w:r w:rsidR="00D553AF" w:rsidRPr="00D553AF">
        <w:rPr>
          <w:bCs/>
          <w:sz w:val="28"/>
          <w:szCs w:val="28"/>
        </w:rPr>
        <w:t xml:space="preserve"> Безопасность жизнедеятельности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bCs/>
          <w:sz w:val="28"/>
          <w:szCs w:val="28"/>
        </w:rPr>
        <w:t xml:space="preserve">1.1. Область применения рабочей программы </w:t>
      </w:r>
    </w:p>
    <w:p w:rsidR="00312C49" w:rsidRPr="00312C49" w:rsidRDefault="00312C49" w:rsidP="003F59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49">
        <w:rPr>
          <w:rFonts w:ascii="Times New Roman" w:hAnsi="Times New Roman" w:cs="Times New Roman"/>
          <w:sz w:val="28"/>
          <w:szCs w:val="28"/>
        </w:rPr>
        <w:t xml:space="preserve">Программа Общепрофессиональной дисциплины </w:t>
      </w:r>
      <w:r w:rsidRPr="00312C4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ОП.06 «Безопасность жизнедеятельности»</w:t>
      </w:r>
      <w:r w:rsidRPr="00312C49">
        <w:rPr>
          <w:rFonts w:ascii="Times New Roman" w:hAnsi="Times New Roman" w:cs="Times New Roman"/>
          <w:sz w:val="28"/>
          <w:szCs w:val="28"/>
        </w:rPr>
        <w:t xml:space="preserve"> является частью адаптированной основной профессиональной образовательной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312C4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12C49">
        <w:rPr>
          <w:rFonts w:ascii="Times New Roman" w:hAnsi="Times New Roman" w:cs="Times New Roman"/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деятельности.</w:t>
      </w:r>
      <w:proofErr w:type="gramEnd"/>
    </w:p>
    <w:p w:rsidR="00D553AF" w:rsidRPr="00D553AF" w:rsidRDefault="00D553AF" w:rsidP="00312C49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bCs/>
          <w:sz w:val="28"/>
          <w:szCs w:val="28"/>
        </w:rPr>
        <w:t xml:space="preserve">1.2. Место учебной дисциплины в структуре программы </w:t>
      </w:r>
      <w:r w:rsidRPr="00D553AF">
        <w:rPr>
          <w:sz w:val="28"/>
          <w:szCs w:val="28"/>
        </w:rPr>
        <w:t xml:space="preserve">профессиональной подготовки: учебная дисциплина входит в общепрофессиональный учебный цикл. </w:t>
      </w:r>
    </w:p>
    <w:p w:rsidR="00F447D1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3AF">
        <w:rPr>
          <w:rFonts w:ascii="Times New Roman" w:hAnsi="Times New Roman" w:cs="Times New Roman"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53AF" w:rsidRPr="00D553AF" w:rsidRDefault="00312C49" w:rsidP="00312C49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</w:t>
      </w:r>
      <w:r w:rsidR="00D553AF" w:rsidRPr="00D553AF">
        <w:rPr>
          <w:sz w:val="28"/>
          <w:szCs w:val="28"/>
        </w:rPr>
        <w:t xml:space="preserve"> направлено на достижение следующих</w:t>
      </w:r>
      <w:r>
        <w:rPr>
          <w:sz w:val="28"/>
          <w:szCs w:val="28"/>
        </w:rPr>
        <w:t xml:space="preserve"> </w:t>
      </w:r>
      <w:r w:rsidR="00D553AF" w:rsidRPr="00D553AF">
        <w:rPr>
          <w:bCs/>
          <w:sz w:val="28"/>
          <w:szCs w:val="28"/>
        </w:rPr>
        <w:t>целей</w:t>
      </w:r>
      <w:r w:rsidR="00D553AF" w:rsidRPr="00D553AF">
        <w:rPr>
          <w:sz w:val="28"/>
          <w:szCs w:val="28"/>
        </w:rPr>
        <w:t>: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снижение отрицательного влияния человеческого фактора на безопасность личности, общества и государства;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D553AF">
        <w:rPr>
          <w:sz w:val="28"/>
          <w:szCs w:val="28"/>
        </w:rPr>
        <w:t>психоактивных</w:t>
      </w:r>
      <w:proofErr w:type="spellEnd"/>
      <w:r w:rsidRPr="00D553AF">
        <w:rPr>
          <w:sz w:val="28"/>
          <w:szCs w:val="28"/>
        </w:rPr>
        <w:t xml:space="preserve"> веществ, в том числе наркотиков; </w:t>
      </w:r>
    </w:p>
    <w:p w:rsid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обеспечение профилактики асоциального поведения учащихся. </w:t>
      </w:r>
    </w:p>
    <w:p w:rsidR="00D553AF" w:rsidRPr="00D553AF" w:rsidRDefault="00D553AF" w:rsidP="00312C49">
      <w:pPr>
        <w:pStyle w:val="Default"/>
        <w:spacing w:line="360" w:lineRule="auto"/>
        <w:rPr>
          <w:sz w:val="28"/>
          <w:szCs w:val="28"/>
        </w:rPr>
      </w:pPr>
      <w:r w:rsidRPr="00D553AF">
        <w:rPr>
          <w:sz w:val="28"/>
          <w:szCs w:val="28"/>
        </w:rPr>
        <w:t>Освоение содержания учебной дисциплины «Безопасность жизнедеятельности» обеспечивает достижение следующих результатов:</w:t>
      </w:r>
    </w:p>
    <w:p w:rsidR="00D553AF" w:rsidRPr="00D553AF" w:rsidRDefault="00D553AF" w:rsidP="00312C49">
      <w:pPr>
        <w:pStyle w:val="Default"/>
        <w:spacing w:line="360" w:lineRule="auto"/>
        <w:rPr>
          <w:sz w:val="28"/>
          <w:szCs w:val="28"/>
        </w:rPr>
      </w:pPr>
      <w:r w:rsidRPr="00D553AF">
        <w:rPr>
          <w:bCs/>
          <w:sz w:val="28"/>
          <w:szCs w:val="28"/>
        </w:rPr>
        <w:t>личностных: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готовность к служению Отечеству, его защите;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потребности соблюдать нормы здорового образа жизни, осознанно выполнять правила безопасности жизнедеятельности;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исключение из своей жизни вредных привычек (курения, пьянства и т. д.);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воспитание ответственного отношения к сохранению окружающей природной среды, личному здоровью, как к индивидуальной и общественной ценности;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AF">
        <w:rPr>
          <w:rFonts w:ascii="Times New Roman" w:hAnsi="Times New Roman" w:cs="Times New Roman"/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bCs/>
          <w:sz w:val="28"/>
          <w:szCs w:val="28"/>
        </w:rPr>
        <w:t xml:space="preserve">метапредметных: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овладение умениями формулировать личные понятия о безопасности; анализировать причины возникновения опасных и чрезвычайных ситуаций;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AF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развитие умения выражать свои мысли и способности слушать собеседника, понимать его точку зрения, признавать право другого человека на иное мнение;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lastRenderedPageBreak/>
        <w:t>-развитие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приобретение опыта локализации возможных опасных ситуаций, связанных с нарушением работы технических средств и правил их эксплуатации;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t>-</w:t>
      </w:r>
      <w:r w:rsid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553AF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 xml:space="preserve">-развитие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bCs/>
          <w:sz w:val="28"/>
          <w:szCs w:val="28"/>
        </w:rPr>
        <w:t xml:space="preserve">предметных: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proofErr w:type="spellStart"/>
      <w:r w:rsidRPr="00D553AF">
        <w:rPr>
          <w:sz w:val="28"/>
          <w:szCs w:val="28"/>
        </w:rPr>
        <w:t>сформированность</w:t>
      </w:r>
      <w:proofErr w:type="spellEnd"/>
      <w:r w:rsidRPr="00D553AF">
        <w:rPr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получение знания основ государственной системы, российского законодательства, направленного на защиту населения от внешних и внутренних угроз;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t>-</w:t>
      </w:r>
      <w:r w:rsidR="00D94A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3A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553AF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proofErr w:type="spellStart"/>
      <w:r w:rsidRPr="00D553AF">
        <w:rPr>
          <w:sz w:val="28"/>
          <w:szCs w:val="28"/>
        </w:rPr>
        <w:t>сформированность</w:t>
      </w:r>
      <w:proofErr w:type="spellEnd"/>
      <w:r w:rsidRPr="00D553AF">
        <w:rPr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lastRenderedPageBreak/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освоение знания распространенных опасных и чрезвычайных ситуаций природного, техногенного и социального характера;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освоение знания факторов, пагубно влияющих на здоровье человека;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развитие знания основных мер защиты (в том числе в области гражданской обороны) и правил поведения в условиях опасных и чрезвычайных ситуаций;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t>-</w:t>
      </w:r>
      <w:r w:rsid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553AF">
        <w:rPr>
          <w:rFonts w:ascii="Times New Roman" w:hAnsi="Times New Roman" w:cs="Times New Roman"/>
          <w:sz w:val="28"/>
          <w:szCs w:val="28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-</w:t>
      </w:r>
      <w:r w:rsidR="00D94A8C">
        <w:rPr>
          <w:sz w:val="28"/>
          <w:szCs w:val="28"/>
        </w:rPr>
        <w:t xml:space="preserve"> </w:t>
      </w:r>
      <w:r w:rsidRPr="00D553AF">
        <w:rPr>
          <w:sz w:val="28"/>
          <w:szCs w:val="28"/>
        </w:rPr>
        <w:t xml:space="preserve"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 </w:t>
      </w:r>
    </w:p>
    <w:p w:rsidR="00D553AF" w:rsidRPr="00D553AF" w:rsidRDefault="00D553AF" w:rsidP="00312C49">
      <w:pPr>
        <w:pStyle w:val="Default"/>
        <w:spacing w:line="360" w:lineRule="auto"/>
        <w:rPr>
          <w:sz w:val="28"/>
          <w:szCs w:val="28"/>
        </w:rPr>
      </w:pPr>
      <w:r w:rsidRPr="00D553AF">
        <w:rPr>
          <w:sz w:val="28"/>
          <w:szCs w:val="28"/>
        </w:rPr>
        <w:t>В результате освоения учебной дисциплины должны формироваться общие компетенции: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  <w:r w:rsidR="00D94A8C">
        <w:rPr>
          <w:sz w:val="28"/>
          <w:szCs w:val="28"/>
        </w:rPr>
        <w:t>;</w:t>
      </w:r>
      <w:r w:rsidRPr="00D553AF">
        <w:rPr>
          <w:sz w:val="28"/>
          <w:szCs w:val="28"/>
        </w:rPr>
        <w:t xml:space="preserve">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</w:t>
      </w:r>
      <w:r w:rsidR="00D94A8C">
        <w:rPr>
          <w:sz w:val="28"/>
          <w:szCs w:val="28"/>
        </w:rPr>
        <w:t>;</w:t>
      </w:r>
      <w:r w:rsidRPr="00D553AF">
        <w:rPr>
          <w:sz w:val="28"/>
          <w:szCs w:val="28"/>
        </w:rPr>
        <w:t xml:space="preserve">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</w:t>
      </w:r>
    </w:p>
    <w:p w:rsidR="00D553AF" w:rsidRP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t>ответственность за результаты своей работы</w:t>
      </w:r>
      <w:r w:rsidR="00D94A8C">
        <w:rPr>
          <w:rFonts w:ascii="Times New Roman" w:hAnsi="Times New Roman" w:cs="Times New Roman"/>
          <w:sz w:val="28"/>
          <w:szCs w:val="28"/>
        </w:rPr>
        <w:t>;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</w:t>
      </w:r>
      <w:r w:rsidR="00D94A8C">
        <w:rPr>
          <w:sz w:val="28"/>
          <w:szCs w:val="28"/>
        </w:rPr>
        <w:t>;</w:t>
      </w:r>
      <w:r w:rsidRPr="00D553AF">
        <w:rPr>
          <w:sz w:val="28"/>
          <w:szCs w:val="28"/>
        </w:rPr>
        <w:t xml:space="preserve">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  <w:r w:rsidR="00D94A8C">
        <w:rPr>
          <w:sz w:val="28"/>
          <w:szCs w:val="28"/>
        </w:rPr>
        <w:t>;</w:t>
      </w:r>
      <w:r w:rsidRPr="00D553AF">
        <w:rPr>
          <w:sz w:val="28"/>
          <w:szCs w:val="28"/>
        </w:rPr>
        <w:t xml:space="preserve">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sz w:val="28"/>
          <w:szCs w:val="28"/>
        </w:rPr>
        <w:t xml:space="preserve">ОК 6. Работать в команде, эффективно общаться с коллегами, руководством, клиентами. </w:t>
      </w:r>
    </w:p>
    <w:p w:rsidR="00D553AF" w:rsidRPr="00D553AF" w:rsidRDefault="00D553AF" w:rsidP="00D553AF">
      <w:pPr>
        <w:pStyle w:val="Default"/>
        <w:spacing w:line="360" w:lineRule="auto"/>
        <w:jc w:val="both"/>
        <w:rPr>
          <w:sz w:val="28"/>
          <w:szCs w:val="28"/>
        </w:rPr>
      </w:pPr>
      <w:r w:rsidRPr="00D553AF">
        <w:rPr>
          <w:bCs/>
          <w:sz w:val="28"/>
          <w:szCs w:val="28"/>
        </w:rPr>
        <w:t xml:space="preserve">1.4. Количество часов на освоение рабочей программы учебной дисциплины: </w:t>
      </w:r>
    </w:p>
    <w:p w:rsidR="00D553AF" w:rsidRDefault="00D553AF" w:rsidP="00D55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3AF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максимальной </w:t>
      </w:r>
      <w:r w:rsidR="00312C49">
        <w:rPr>
          <w:rFonts w:ascii="Times New Roman" w:hAnsi="Times New Roman" w:cs="Times New Roman"/>
          <w:sz w:val="28"/>
          <w:szCs w:val="28"/>
        </w:rPr>
        <w:t>учебной нагрузки обучающегося 36</w:t>
      </w:r>
      <w:r w:rsidRPr="00D553AF">
        <w:rPr>
          <w:rFonts w:ascii="Times New Roman" w:hAnsi="Times New Roman" w:cs="Times New Roman"/>
          <w:sz w:val="28"/>
          <w:szCs w:val="28"/>
        </w:rPr>
        <w:t xml:space="preserve"> часов, в том числе: обязательной аудиторной учебной</w:t>
      </w:r>
      <w:r w:rsidR="00D94A8C">
        <w:rPr>
          <w:rFonts w:ascii="Times New Roman" w:hAnsi="Times New Roman" w:cs="Times New Roman"/>
          <w:sz w:val="28"/>
          <w:szCs w:val="28"/>
        </w:rPr>
        <w:t xml:space="preserve"> нагрузки обучающегося 3</w:t>
      </w:r>
      <w:r w:rsidR="00312C49">
        <w:rPr>
          <w:rFonts w:ascii="Times New Roman" w:hAnsi="Times New Roman" w:cs="Times New Roman"/>
          <w:sz w:val="28"/>
          <w:szCs w:val="28"/>
        </w:rPr>
        <w:t>6</w:t>
      </w:r>
      <w:r w:rsidR="00D94A8C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D94A8C" w:rsidRDefault="00D94A8C" w:rsidP="00D94A8C">
      <w:pPr>
        <w:pStyle w:val="Default"/>
        <w:rPr>
          <w:b/>
          <w:bCs/>
          <w:sz w:val="26"/>
          <w:szCs w:val="26"/>
        </w:rPr>
      </w:pPr>
    </w:p>
    <w:p w:rsidR="00D94A8C" w:rsidRDefault="00D94A8C" w:rsidP="00D94A8C">
      <w:pPr>
        <w:pStyle w:val="Default"/>
        <w:rPr>
          <w:b/>
          <w:bCs/>
          <w:sz w:val="26"/>
          <w:szCs w:val="26"/>
        </w:rPr>
      </w:pPr>
    </w:p>
    <w:p w:rsidR="00D94A8C" w:rsidRDefault="00D94A8C" w:rsidP="00D94A8C">
      <w:pPr>
        <w:pStyle w:val="Default"/>
        <w:rPr>
          <w:b/>
          <w:bCs/>
          <w:sz w:val="26"/>
          <w:szCs w:val="26"/>
        </w:rPr>
      </w:pPr>
    </w:p>
    <w:p w:rsidR="00D94A8C" w:rsidRDefault="00D94A8C" w:rsidP="00D94A8C">
      <w:pPr>
        <w:pStyle w:val="Default"/>
        <w:rPr>
          <w:b/>
          <w:bCs/>
          <w:sz w:val="26"/>
          <w:szCs w:val="26"/>
        </w:rPr>
      </w:pPr>
    </w:p>
    <w:p w:rsidR="004504B7" w:rsidRPr="004504B7" w:rsidRDefault="004504B7" w:rsidP="004504B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94A8C" w:rsidRPr="00766D82" w:rsidRDefault="00D94A8C" w:rsidP="00766D82">
      <w:pPr>
        <w:pStyle w:val="Default"/>
        <w:spacing w:line="360" w:lineRule="auto"/>
        <w:jc w:val="center"/>
        <w:rPr>
          <w:sz w:val="28"/>
          <w:szCs w:val="28"/>
        </w:rPr>
      </w:pPr>
      <w:r w:rsidRPr="00766D82">
        <w:rPr>
          <w:bCs/>
          <w:sz w:val="28"/>
          <w:szCs w:val="28"/>
        </w:rPr>
        <w:lastRenderedPageBreak/>
        <w:t>2. СТРУКТУРА СОДЕРЖАНИЕ УЧЕБНОЙ ДИСЦИПЛИНЫ</w:t>
      </w:r>
    </w:p>
    <w:p w:rsidR="00D94A8C" w:rsidRPr="00766D82" w:rsidRDefault="00D94A8C" w:rsidP="004504B7">
      <w:pPr>
        <w:pStyle w:val="Default"/>
        <w:spacing w:before="240" w:after="240" w:line="360" w:lineRule="auto"/>
        <w:rPr>
          <w:sz w:val="28"/>
          <w:szCs w:val="28"/>
        </w:rPr>
      </w:pPr>
      <w:r w:rsidRPr="00766D82">
        <w:rPr>
          <w:bCs/>
          <w:sz w:val="28"/>
          <w:szCs w:val="28"/>
        </w:rPr>
        <w:t xml:space="preserve">2.1. Объем учебной дисциплины и виды учебной работы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6"/>
        <w:gridCol w:w="1801"/>
      </w:tblGrid>
      <w:tr w:rsidR="00D94A8C" w:rsidRPr="00807645">
        <w:trPr>
          <w:trHeight w:hRule="exact" w:val="662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A8C" w:rsidRPr="00807645" w:rsidRDefault="00D94A8C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0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Вид</w:t>
            </w:r>
            <w:r w:rsidRPr="00807645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учебной</w:t>
            </w:r>
            <w:r w:rsidRPr="00807645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работы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A8C" w:rsidRPr="00807645" w:rsidRDefault="00D94A8C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Объем часов</w:t>
            </w:r>
          </w:p>
        </w:tc>
      </w:tr>
      <w:tr w:rsidR="004504B7" w:rsidRPr="00807645" w:rsidTr="00343AC7">
        <w:trPr>
          <w:trHeight w:hRule="exact" w:val="453"/>
        </w:trPr>
        <w:tc>
          <w:tcPr>
            <w:tcW w:w="79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04B7" w:rsidRPr="00807645" w:rsidRDefault="004504B7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Максимальная</w:t>
            </w:r>
            <w:r w:rsidRPr="0080764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учебная</w:t>
            </w:r>
            <w:r w:rsidRPr="0080764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нагрузка (всего)</w:t>
            </w:r>
          </w:p>
          <w:p w:rsidR="004504B7" w:rsidRPr="00807645" w:rsidRDefault="004504B7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Обязательная</w:t>
            </w:r>
            <w:r w:rsidRPr="0080764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аудиторная</w:t>
            </w:r>
            <w:r w:rsidRPr="0080764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учебная</w:t>
            </w:r>
            <w:r w:rsidRPr="00807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нагрузка</w:t>
            </w:r>
            <w:r w:rsidRPr="0080764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504B7" w:rsidRPr="00807645" w:rsidRDefault="004504B7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>3</w:t>
            </w:r>
            <w:r w:rsidR="00312C49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>6</w:t>
            </w:r>
          </w:p>
        </w:tc>
      </w:tr>
      <w:tr w:rsidR="004504B7" w:rsidRPr="00807645" w:rsidTr="004504B7">
        <w:trPr>
          <w:trHeight w:hRule="exact" w:val="553"/>
        </w:trPr>
        <w:tc>
          <w:tcPr>
            <w:tcW w:w="79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4B7" w:rsidRPr="00807645" w:rsidRDefault="004504B7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04B7" w:rsidRPr="00807645" w:rsidRDefault="004504B7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>3</w:t>
            </w:r>
            <w:r w:rsidR="00312C49">
              <w:rPr>
                <w:rFonts w:ascii="Times New Roman" w:hAnsi="Times New Roman" w:cs="Times New Roman"/>
                <w:bCs/>
                <w:iCs/>
                <w:spacing w:val="1"/>
                <w:sz w:val="28"/>
                <w:szCs w:val="28"/>
              </w:rPr>
              <w:t>6</w:t>
            </w:r>
          </w:p>
        </w:tc>
      </w:tr>
      <w:tr w:rsidR="00D94A8C" w:rsidRPr="00807645">
        <w:trPr>
          <w:trHeight w:hRule="exact" w:val="338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A8C" w:rsidRPr="00807645" w:rsidRDefault="00D94A8C" w:rsidP="00312C4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076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8076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 w:rsidR="00941629" w:rsidRPr="008076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312C4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теоретические занятия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4A8C" w:rsidRPr="00807645" w:rsidRDefault="00312C49" w:rsidP="004504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12C49" w:rsidRPr="00807645">
        <w:trPr>
          <w:trHeight w:hRule="exact" w:val="338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C49" w:rsidRPr="00807645" w:rsidRDefault="00312C4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практические</w:t>
            </w:r>
            <w:r w:rsidRPr="0080764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2C49" w:rsidRPr="00807645" w:rsidRDefault="00312C49" w:rsidP="004504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2C49" w:rsidRPr="00807645" w:rsidTr="00312C49">
        <w:trPr>
          <w:trHeight w:hRule="exact" w:val="358"/>
        </w:trPr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312C49" w:rsidRPr="00807645" w:rsidRDefault="00312C49" w:rsidP="00941629">
            <w:pPr>
              <w:kinsoku w:val="0"/>
              <w:overflowPunct w:val="0"/>
              <w:autoSpaceDE w:val="0"/>
              <w:autoSpaceDN w:val="0"/>
              <w:adjustRightInd w:val="0"/>
              <w:spacing w:before="8" w:line="360" w:lineRule="auto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64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Итоговая</w:t>
            </w:r>
            <w:r w:rsidRPr="00807645">
              <w:rPr>
                <w:rFonts w:ascii="Times New Roman" w:hAnsi="Times New Roman" w:cs="Times New Roman"/>
                <w:iCs/>
                <w:spacing w:val="-11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аттестация</w:t>
            </w:r>
            <w:r w:rsidRPr="00807645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807645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форме</w:t>
            </w:r>
            <w:r w:rsidRPr="00807645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 </w:t>
            </w:r>
            <w:r w:rsidRPr="00807645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дифференцированного зачёта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312C49" w:rsidRPr="00807645" w:rsidRDefault="00312C49" w:rsidP="00941629">
            <w:pPr>
              <w:kinsoku w:val="0"/>
              <w:overflowPunct w:val="0"/>
              <w:autoSpaceDE w:val="0"/>
              <w:autoSpaceDN w:val="0"/>
              <w:adjustRightInd w:val="0"/>
              <w:spacing w:before="8" w:line="360" w:lineRule="auto"/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94A8C" w:rsidRPr="00766D82" w:rsidRDefault="00D94A8C" w:rsidP="004504B7">
      <w:pPr>
        <w:pStyle w:val="Default"/>
        <w:spacing w:before="240" w:after="240" w:line="360" w:lineRule="auto"/>
        <w:rPr>
          <w:sz w:val="28"/>
          <w:szCs w:val="28"/>
        </w:rPr>
      </w:pPr>
      <w:r w:rsidRPr="00766D82">
        <w:rPr>
          <w:bCs/>
          <w:sz w:val="28"/>
          <w:szCs w:val="28"/>
        </w:rPr>
        <w:t xml:space="preserve">2.2. </w:t>
      </w:r>
      <w:r w:rsidRPr="00766D82">
        <w:rPr>
          <w:sz w:val="28"/>
          <w:szCs w:val="28"/>
        </w:rPr>
        <w:t xml:space="preserve">Тематический план и содержание учебной дисциплины «Безопасность жизнедеятельности» </w:t>
      </w:r>
    </w:p>
    <w:tbl>
      <w:tblPr>
        <w:tblW w:w="996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2"/>
        <w:gridCol w:w="4961"/>
        <w:gridCol w:w="1417"/>
        <w:gridCol w:w="1560"/>
      </w:tblGrid>
      <w:tr w:rsidR="00125AB9" w:rsidRPr="00766D82" w:rsidTr="004F06EB">
        <w:trPr>
          <w:trHeight w:hRule="exact" w:val="2328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80764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Наименование</w:t>
            </w:r>
            <w:r w:rsidRPr="00766D82">
              <w:rPr>
                <w:rFonts w:ascii="Times New Roman" w:hAnsi="Times New Roman" w:cs="Times New Roman"/>
                <w:bCs/>
                <w:spacing w:val="2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разделов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766D8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>тем.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80764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pacing w:val="1"/>
                <w:w w:val="95"/>
                <w:sz w:val="28"/>
                <w:szCs w:val="28"/>
              </w:rPr>
              <w:t>Содержание</w:t>
            </w:r>
            <w:r w:rsidRPr="00766D82">
              <w:rPr>
                <w:rFonts w:ascii="Times New Roman" w:hAnsi="Times New Roman" w:cs="Times New Roman"/>
                <w:bCs/>
                <w:spacing w:val="12"/>
                <w:w w:val="9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1"/>
                <w:w w:val="95"/>
                <w:sz w:val="28"/>
                <w:szCs w:val="28"/>
              </w:rPr>
              <w:t>учебного</w:t>
            </w:r>
            <w:r w:rsidRPr="00766D82">
              <w:rPr>
                <w:rFonts w:ascii="Times New Roman" w:hAnsi="Times New Roman" w:cs="Times New Roman"/>
                <w:bCs/>
                <w:spacing w:val="16"/>
                <w:w w:val="9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1"/>
                <w:w w:val="95"/>
                <w:sz w:val="28"/>
                <w:szCs w:val="28"/>
              </w:rPr>
              <w:t>материала,</w:t>
            </w:r>
            <w:r w:rsidRPr="00766D82">
              <w:rPr>
                <w:rFonts w:ascii="Times New Roman" w:hAnsi="Times New Roman" w:cs="Times New Roman"/>
                <w:bCs/>
                <w:spacing w:val="19"/>
                <w:w w:val="9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1"/>
                <w:w w:val="95"/>
                <w:sz w:val="28"/>
                <w:szCs w:val="28"/>
              </w:rPr>
              <w:t>лабораторные</w:t>
            </w:r>
            <w:r w:rsidRPr="00766D82">
              <w:rPr>
                <w:rFonts w:ascii="Times New Roman" w:hAnsi="Times New Roman" w:cs="Times New Roman"/>
                <w:bCs/>
                <w:spacing w:val="15"/>
                <w:w w:val="9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w w:val="95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bCs/>
                <w:spacing w:val="36"/>
                <w:w w:val="9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практические</w:t>
            </w:r>
            <w:r w:rsidRPr="00766D8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</w:t>
            </w:r>
            <w:r w:rsidRPr="00766D8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самостоятельная</w:t>
            </w:r>
            <w:r w:rsidRPr="00766D8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работа</w:t>
            </w:r>
            <w:r w:rsidRPr="00766D82">
              <w:rPr>
                <w:rFonts w:ascii="Times New Roman" w:hAnsi="Times New Roman" w:cs="Times New Roman"/>
                <w:bCs/>
                <w:spacing w:val="53"/>
                <w:sz w:val="28"/>
                <w:szCs w:val="28"/>
              </w:rPr>
              <w:t xml:space="preserve"> </w:t>
            </w:r>
            <w:proofErr w:type="gramStart"/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обучающихся</w:t>
            </w:r>
            <w:proofErr w:type="gramEnd"/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4" w:right="112" w:firstLine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>Объ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ём</w:t>
            </w:r>
            <w:r w:rsidR="00941629">
              <w:rPr>
                <w:rFonts w:ascii="Times New Roman" w:hAnsi="Times New Roman" w:cs="Times New Roman"/>
                <w:bCs/>
                <w:spacing w:val="1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часо</w:t>
            </w:r>
            <w:r w:rsidR="0094162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</w:t>
            </w: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4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5AB9" w:rsidRPr="00766D82" w:rsidRDefault="00941629" w:rsidP="0094162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hAnsi="Times New Roman" w:cs="Times New Roman"/>
                <w:bCs/>
                <w:spacing w:val="2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  </w:t>
            </w:r>
            <w:r w:rsidR="00125AB9"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Уровень</w:t>
            </w:r>
            <w:r w:rsidR="00125AB9" w:rsidRPr="00766D82">
              <w:rPr>
                <w:rFonts w:ascii="Times New Roman" w:hAnsi="Times New Roman" w:cs="Times New Roman"/>
                <w:bCs/>
                <w:spacing w:val="25"/>
                <w:sz w:val="28"/>
                <w:szCs w:val="28"/>
              </w:rPr>
              <w:t xml:space="preserve"> </w:t>
            </w:r>
          </w:p>
          <w:p w:rsidR="00125AB9" w:rsidRPr="00766D82" w:rsidRDefault="0094162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81" w:right="141" w:hanging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="00125AB9"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условия</w:t>
            </w:r>
          </w:p>
        </w:tc>
      </w:tr>
      <w:tr w:rsidR="00125AB9" w:rsidRPr="00766D82" w:rsidTr="004F06EB">
        <w:trPr>
          <w:trHeight w:hRule="exact" w:val="29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4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7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5AB9" w:rsidRPr="00766D82" w:rsidRDefault="00125AB9" w:rsidP="004504B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5AB9" w:rsidRPr="00766D82" w:rsidTr="004F06EB">
        <w:trPr>
          <w:trHeight w:hRule="exact" w:val="571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94162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4504B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</w:t>
            </w:r>
            <w:proofErr w:type="gramStart"/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1</w:t>
            </w:r>
            <w:proofErr w:type="gramEnd"/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</w:t>
            </w:r>
          </w:p>
          <w:p w:rsidR="00125AB9" w:rsidRPr="00766D82" w:rsidRDefault="00125AB9" w:rsidP="00941629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210" w:right="83"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Прогнозирование</w:t>
            </w:r>
            <w:r w:rsidRPr="00766D82">
              <w:rPr>
                <w:rFonts w:ascii="Times New Roman" w:hAnsi="Times New Roman" w:cs="Times New Roman"/>
                <w:bCs/>
                <w:spacing w:val="28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развития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событий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</w:t>
            </w:r>
            <w:r w:rsidRPr="00766D82">
              <w:rPr>
                <w:rFonts w:ascii="Times New Roman" w:hAnsi="Times New Roman" w:cs="Times New Roman"/>
                <w:bCs/>
                <w:spacing w:val="2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оценка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последствий</w:t>
            </w:r>
            <w:r w:rsidRPr="00766D82">
              <w:rPr>
                <w:rFonts w:ascii="Times New Roman" w:hAnsi="Times New Roman" w:cs="Times New Roman"/>
                <w:bCs/>
                <w:spacing w:val="23"/>
                <w:sz w:val="28"/>
                <w:szCs w:val="28"/>
              </w:rPr>
              <w:t xml:space="preserve"> </w:t>
            </w:r>
            <w:proofErr w:type="gramStart"/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proofErr w:type="gramEnd"/>
            <w:r w:rsidRPr="00766D82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техногенных</w:t>
            </w:r>
            <w:r w:rsidRPr="00766D82">
              <w:rPr>
                <w:rFonts w:ascii="Times New Roman" w:hAnsi="Times New Roman" w:cs="Times New Roman"/>
                <w:bCs/>
                <w:spacing w:val="2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Ч.С.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4504B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Содержание</w:t>
            </w:r>
            <w:r w:rsidRPr="00766D82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учебного</w:t>
            </w: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материала.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AB9" w:rsidRPr="00766D82" w:rsidRDefault="00125AB9" w:rsidP="0080764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2056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4504B7">
            <w:pPr>
              <w:kinsoku w:val="0"/>
              <w:overflowPunct w:val="0"/>
              <w:autoSpaceDE w:val="0"/>
              <w:autoSpaceDN w:val="0"/>
              <w:adjustRightInd w:val="0"/>
              <w:spacing w:before="10" w:line="360" w:lineRule="auto"/>
              <w:ind w:left="-9" w:right="1060" w:firstLin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возникающие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жизни.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Виды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жизненных</w:t>
            </w:r>
            <w:r w:rsidRPr="00766D8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7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4504B7">
            <w:pPr>
              <w:kinsoku w:val="0"/>
              <w:overflowPunct w:val="0"/>
              <w:autoSpaceDE w:val="0"/>
              <w:autoSpaceDN w:val="0"/>
              <w:adjustRightInd w:val="0"/>
              <w:spacing w:before="159"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AB9" w:rsidRPr="00766D82" w:rsidTr="004F06EB">
        <w:trPr>
          <w:trHeight w:hRule="exact" w:val="2554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59"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70" w:right="978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возникающие</w:t>
            </w:r>
            <w:r w:rsidRPr="00766D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жизни.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766D82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происхождению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0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0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1970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0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 w:right="569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возникающие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жизни.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Общая</w:t>
            </w:r>
            <w:r w:rsidRPr="00766D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характеристика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природных</w:t>
            </w:r>
            <w:r w:rsidRPr="00766D82">
              <w:rPr>
                <w:rFonts w:ascii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явлений.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2423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 w:right="520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возникающие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жизни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поведения.</w:t>
            </w:r>
            <w:r w:rsidRPr="00766D82">
              <w:rPr>
                <w:rFonts w:ascii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Техногенные</w:t>
            </w:r>
            <w:r w:rsidRPr="00766D82">
              <w:rPr>
                <w:rFonts w:ascii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02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4504B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5AB9" w:rsidRPr="00766D82" w:rsidTr="004F06EB">
        <w:trPr>
          <w:trHeight w:hRule="exact" w:val="2400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 w:right="10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возникающие</w:t>
            </w:r>
            <w:r w:rsidRPr="00766D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жизни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поведения.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Системы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социального</w:t>
            </w:r>
            <w:r w:rsidRPr="00766D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2561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 w:right="847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возникающие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жизни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поведения.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Уголовная</w:t>
            </w:r>
            <w:r w:rsidRPr="00766D82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ответственность.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5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5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2542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5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 w:right="658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возникающие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жизни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поведения.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Действия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по</w:t>
            </w:r>
            <w:r w:rsidRPr="00766D82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предупреждению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терактов.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199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990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0" w:right="714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6D8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возникающие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</w:t>
            </w:r>
            <w:r w:rsidRPr="00766D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жизни.</w:t>
            </w:r>
            <w:r w:rsidRPr="00766D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Действия</w:t>
            </w:r>
            <w:r w:rsidRPr="00766D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766D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предупреждению….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8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B9" w:rsidRPr="00766D82" w:rsidTr="004F06EB">
        <w:trPr>
          <w:trHeight w:hRule="exact" w:val="1557"/>
        </w:trPr>
        <w:tc>
          <w:tcPr>
            <w:tcW w:w="20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94162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Опасные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чрезвычайные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ситуации,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возникающие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6D82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повседневной жизни.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</w:t>
            </w:r>
            <w:r w:rsidRPr="00766D8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безопасного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поведения</w:t>
            </w:r>
            <w:r w:rsidRPr="00766D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С.Р.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125AB9" w:rsidRPr="00766D82" w:rsidRDefault="00125AB9" w:rsidP="00766D82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06EB" w:rsidRPr="00766D82" w:rsidTr="00110C49">
        <w:trPr>
          <w:trHeight w:hRule="exact" w:val="466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F06EB">
              <w:rPr>
                <w:bCs/>
                <w:sz w:val="28"/>
                <w:szCs w:val="28"/>
              </w:rPr>
              <w:t xml:space="preserve">Тема 2. </w:t>
            </w:r>
          </w:p>
          <w:p w:rsidR="004F06EB" w:rsidRPr="004F06EB" w:rsidRDefault="004F06EB" w:rsidP="004F06E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F06EB">
              <w:rPr>
                <w:bCs/>
                <w:sz w:val="28"/>
                <w:szCs w:val="28"/>
              </w:rPr>
              <w:lastRenderedPageBreak/>
              <w:t xml:space="preserve">Единая государственная система предупреждения и  </w:t>
            </w:r>
            <w:proofErr w:type="spellStart"/>
            <w:proofErr w:type="gramStart"/>
            <w:r w:rsidRPr="004F06EB">
              <w:rPr>
                <w:bCs/>
                <w:sz w:val="28"/>
                <w:szCs w:val="28"/>
              </w:rPr>
              <w:t>и</w:t>
            </w:r>
            <w:proofErr w:type="spellEnd"/>
            <w:proofErr w:type="gramEnd"/>
            <w:r w:rsidRPr="004F06EB">
              <w:rPr>
                <w:bCs/>
                <w:sz w:val="28"/>
                <w:szCs w:val="28"/>
              </w:rPr>
              <w:t xml:space="preserve"> ликвидации </w:t>
            </w:r>
          </w:p>
          <w:p w:rsidR="004F06EB" w:rsidRPr="00766D82" w:rsidRDefault="004F06EB" w:rsidP="004F06E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B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чрезвычайных ситуаций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jc w:val="center"/>
              <w:rPr>
                <w:sz w:val="28"/>
                <w:szCs w:val="28"/>
              </w:rPr>
            </w:pPr>
            <w:r w:rsidRPr="004F06EB">
              <w:rPr>
                <w:bCs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jc w:val="center"/>
              <w:rPr>
                <w:sz w:val="28"/>
                <w:szCs w:val="28"/>
              </w:rPr>
            </w:pPr>
            <w:r w:rsidRPr="004F06E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F06EB" w:rsidRPr="004F06EB" w:rsidRDefault="004F06EB">
            <w:pPr>
              <w:pStyle w:val="Default"/>
              <w:rPr>
                <w:sz w:val="28"/>
                <w:szCs w:val="28"/>
              </w:rPr>
            </w:pPr>
          </w:p>
        </w:tc>
      </w:tr>
      <w:tr w:rsidR="004F06EB" w:rsidRPr="00766D82" w:rsidTr="004F06EB">
        <w:trPr>
          <w:trHeight w:val="2070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 xml:space="preserve">Характеристика единой государственной системы предупреждения и ликвидации чрезвычайных ситуаций. </w:t>
            </w:r>
          </w:p>
          <w:p w:rsidR="004F06EB" w:rsidRPr="004F06EB" w:rsidRDefault="004F06EB" w:rsidP="004F06E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 xml:space="preserve">(РСЧС) История создания, задачи.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F06EB" w:rsidP="004504B7">
            <w:pPr>
              <w:pStyle w:val="Default"/>
              <w:jc w:val="center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F06EB" w:rsidRPr="004F06EB" w:rsidRDefault="004504B7" w:rsidP="004F06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F06EB" w:rsidRPr="004F06EB" w:rsidRDefault="004F06EB" w:rsidP="004F06E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F06EB" w:rsidRPr="00766D82" w:rsidTr="004F06EB">
        <w:trPr>
          <w:trHeight w:val="2807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 xml:space="preserve">Характеристика единой государственной системы предупреждения и ликвидации чрезвычайных ситуаций. Право, обязанности и обязанности граждан в области защиты </w:t>
            </w:r>
          </w:p>
          <w:p w:rsidR="004F06EB" w:rsidRPr="004F06EB" w:rsidRDefault="004F06EB" w:rsidP="004F06E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 xml:space="preserve">от чрезвычайных ситуаций.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504B7" w:rsidP="004F06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F06EB" w:rsidRPr="004F06EB" w:rsidRDefault="004504B7" w:rsidP="004504B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F06EB" w:rsidRPr="00766D82" w:rsidTr="004F06EB">
        <w:trPr>
          <w:trHeight w:val="2820"/>
        </w:trPr>
        <w:tc>
          <w:tcPr>
            <w:tcW w:w="20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F06EB" w:rsidRPr="004F06EB" w:rsidRDefault="004F06EB" w:rsidP="004F06E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 xml:space="preserve">Характеристика единой государственной системы предупреждения и ликвидации чрезвычайных ситуаций. </w:t>
            </w:r>
          </w:p>
          <w:p w:rsidR="004F06EB" w:rsidRPr="004F06EB" w:rsidRDefault="004F06EB" w:rsidP="004F06E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F06EB">
              <w:rPr>
                <w:sz w:val="28"/>
                <w:szCs w:val="28"/>
              </w:rPr>
              <w:t>Правовые основы в области обеспечения безопасности жизнедеятельности.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F06EB" w:rsidRPr="004F06EB" w:rsidRDefault="004504B7" w:rsidP="004F06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4F06EB" w:rsidRPr="004F06EB" w:rsidRDefault="004504B7" w:rsidP="004F06E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32CE" w:rsidRPr="00766D82" w:rsidTr="0089391D">
        <w:trPr>
          <w:trHeight w:hRule="exact" w:val="608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bCs/>
                <w:sz w:val="28"/>
                <w:szCs w:val="28"/>
              </w:rPr>
              <w:t xml:space="preserve">Тема 3. </w:t>
            </w:r>
          </w:p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D632CE">
              <w:rPr>
                <w:bCs/>
                <w:sz w:val="28"/>
                <w:szCs w:val="28"/>
              </w:rPr>
              <w:t xml:space="preserve">Гражданская оборона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bCs/>
                <w:sz w:val="28"/>
                <w:szCs w:val="28"/>
              </w:rPr>
              <w:t xml:space="preserve">Содержание учебного материала.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D632CE" w:rsidP="00E32599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CE" w:rsidRPr="00766D82" w:rsidTr="00E32599">
        <w:trPr>
          <w:trHeight w:hRule="exact" w:val="2021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Гражданская оборона – составная часть обороноспособности </w:t>
            </w:r>
          </w:p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страны. Общая характеристика гражданской обороны и её задачи.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4504B7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4504B7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632CE" w:rsidRPr="00766D82" w:rsidTr="00E32599">
        <w:trPr>
          <w:trHeight w:hRule="exact" w:val="1855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Гражданская оборона – составная часть обороноспособности страны. Виды средств массового поражения, ядерное оружие.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4504B7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D632CE" w:rsidP="00E32599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CE" w:rsidRPr="00766D82" w:rsidTr="00E32599">
        <w:trPr>
          <w:trHeight w:hRule="exact" w:val="1679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Гражданская оборона – составная часть обороноспособности страны. Краткая характеристика химического оружия.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4504B7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4504B7" w:rsidRDefault="004504B7" w:rsidP="004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32CE" w:rsidRPr="00766D82" w:rsidTr="00E32599">
        <w:trPr>
          <w:trHeight w:hRule="exact" w:val="2129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Гражданская оборона – составная часть обороноспособности страны. Характеристика химического оружия. </w:t>
            </w:r>
          </w:p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Характеристика биологического оружия.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1</w:t>
            </w:r>
          </w:p>
        </w:tc>
      </w:tr>
      <w:tr w:rsidR="00D632CE" w:rsidRPr="00766D82" w:rsidTr="00E32599">
        <w:trPr>
          <w:trHeight w:hRule="exact" w:val="1563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Гражданская оборона – составная часть обороноспособности страны. Защитные сооружения гражданской обороны.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D632CE" w:rsidP="00E32599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CE" w:rsidRPr="00766D82" w:rsidTr="00D632CE">
        <w:trPr>
          <w:trHeight w:hRule="exact" w:val="992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Гражданская оборона – составная часть обороноспособности </w:t>
            </w:r>
          </w:p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страны. Средства защиты, прогнозы и использование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D632CE" w:rsidP="00E32599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2CE" w:rsidRPr="00766D82" w:rsidTr="00E32599">
        <w:trPr>
          <w:trHeight w:hRule="exact" w:val="1575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Гражданская оборона – составная часть обороноспособности страны</w:t>
            </w:r>
            <w:r w:rsidR="00E32599">
              <w:rPr>
                <w:sz w:val="28"/>
                <w:szCs w:val="28"/>
              </w:rPr>
              <w:t xml:space="preserve">. </w:t>
            </w:r>
            <w:r w:rsidRPr="00D632CE">
              <w:rPr>
                <w:sz w:val="28"/>
                <w:szCs w:val="28"/>
              </w:rPr>
              <w:t xml:space="preserve">Рассредоточение и эвакуация населения. </w:t>
            </w:r>
          </w:p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4504B7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4504B7" w:rsidRDefault="004504B7" w:rsidP="00450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32CE" w:rsidRPr="00766D82" w:rsidTr="00E32599">
        <w:trPr>
          <w:trHeight w:hRule="exact" w:val="421"/>
        </w:trPr>
        <w:tc>
          <w:tcPr>
            <w:tcW w:w="202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E32599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</w:t>
            </w:r>
            <w:r w:rsidR="00D632CE" w:rsidRPr="00D632CE">
              <w:rPr>
                <w:sz w:val="28"/>
                <w:szCs w:val="28"/>
              </w:rPr>
              <w:t xml:space="preserve"> зачет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2</w:t>
            </w:r>
          </w:p>
        </w:tc>
      </w:tr>
      <w:tr w:rsidR="00D632CE" w:rsidRPr="00766D82" w:rsidTr="00E32599">
        <w:trPr>
          <w:trHeight w:hRule="exact" w:val="427"/>
        </w:trPr>
        <w:tc>
          <w:tcPr>
            <w:tcW w:w="202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32CE" w:rsidRPr="00D632CE" w:rsidRDefault="00D632CE" w:rsidP="00D632C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632CE" w:rsidRPr="00D632CE" w:rsidRDefault="00D632CE" w:rsidP="00E32599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632CE">
              <w:rPr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D632CE" w:rsidRPr="00D632CE" w:rsidRDefault="00D632CE" w:rsidP="00E32599">
            <w:pPr>
              <w:kinsoku w:val="0"/>
              <w:overflowPunct w:val="0"/>
              <w:autoSpaceDE w:val="0"/>
              <w:autoSpaceDN w:val="0"/>
              <w:adjustRightInd w:val="0"/>
              <w:spacing w:before="207"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AB9" w:rsidRPr="00D94A8C" w:rsidRDefault="00125AB9" w:rsidP="004504B7">
      <w:pPr>
        <w:kinsoku w:val="0"/>
        <w:overflowPunct w:val="0"/>
        <w:autoSpaceDE w:val="0"/>
        <w:autoSpaceDN w:val="0"/>
        <w:adjustRightInd w:val="0"/>
        <w:spacing w:before="240" w:line="268" w:lineRule="auto"/>
        <w:ind w:right="1770"/>
        <w:rPr>
          <w:rFonts w:ascii="Times New Roman" w:hAnsi="Times New Roman" w:cs="Times New Roman"/>
          <w:spacing w:val="-1"/>
          <w:sz w:val="28"/>
          <w:szCs w:val="28"/>
        </w:rPr>
      </w:pPr>
      <w:r w:rsidRPr="00D94A8C">
        <w:rPr>
          <w:rFonts w:ascii="Times New Roman" w:hAnsi="Times New Roman" w:cs="Times New Roman"/>
          <w:sz w:val="28"/>
          <w:szCs w:val="28"/>
        </w:rPr>
        <w:t xml:space="preserve">Для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характеристики</w:t>
      </w:r>
      <w:r w:rsidRP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освоения</w:t>
      </w:r>
      <w:r w:rsidRP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D94A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материала</w:t>
      </w:r>
      <w:r w:rsidRPr="00D94A8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используются</w:t>
      </w:r>
      <w:r w:rsidRPr="00D94A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следующие</w:t>
      </w:r>
      <w:r w:rsidRP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обозначения:</w:t>
      </w:r>
    </w:p>
    <w:p w:rsidR="004504B7" w:rsidRDefault="00125AB9" w:rsidP="004504B7">
      <w:pPr>
        <w:kinsoku w:val="0"/>
        <w:overflowPunct w:val="0"/>
        <w:autoSpaceDE w:val="0"/>
        <w:autoSpaceDN w:val="0"/>
        <w:adjustRightInd w:val="0"/>
        <w:spacing w:before="203" w:line="280" w:lineRule="auto"/>
        <w:ind w:right="990"/>
        <w:rPr>
          <w:rFonts w:ascii="Times New Roman" w:hAnsi="Times New Roman" w:cs="Times New Roman"/>
          <w:spacing w:val="39"/>
          <w:sz w:val="28"/>
          <w:szCs w:val="28"/>
        </w:rPr>
      </w:pPr>
      <w:r w:rsidRPr="00D94A8C">
        <w:rPr>
          <w:rFonts w:ascii="Times New Roman" w:hAnsi="Times New Roman" w:cs="Times New Roman"/>
          <w:sz w:val="28"/>
          <w:szCs w:val="28"/>
        </w:rPr>
        <w:t>1 -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94A8C">
        <w:rPr>
          <w:rFonts w:ascii="Times New Roman" w:hAnsi="Times New Roman" w:cs="Times New Roman"/>
          <w:spacing w:val="-1"/>
          <w:sz w:val="28"/>
          <w:szCs w:val="28"/>
        </w:rPr>
        <w:t>ознакомительный</w:t>
      </w:r>
      <w:proofErr w:type="gramEnd"/>
      <w:r w:rsidRP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(узнавание</w:t>
      </w:r>
      <w:r w:rsidRPr="00D94A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ранее</w:t>
      </w:r>
      <w:r w:rsidRPr="00D94A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изученных</w:t>
      </w:r>
      <w:r w:rsidRPr="00D94A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объектов, свойств);</w:t>
      </w:r>
      <w:r w:rsidRPr="00D94A8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</w:p>
    <w:p w:rsidR="00125AB9" w:rsidRPr="00D94A8C" w:rsidRDefault="00125AB9" w:rsidP="004504B7">
      <w:pPr>
        <w:kinsoku w:val="0"/>
        <w:overflowPunct w:val="0"/>
        <w:autoSpaceDE w:val="0"/>
        <w:autoSpaceDN w:val="0"/>
        <w:adjustRightInd w:val="0"/>
        <w:spacing w:before="203" w:line="280" w:lineRule="auto"/>
        <w:ind w:right="990"/>
        <w:rPr>
          <w:rFonts w:ascii="Times New Roman" w:hAnsi="Times New Roman" w:cs="Times New Roman"/>
          <w:spacing w:val="-1"/>
          <w:sz w:val="28"/>
          <w:szCs w:val="28"/>
        </w:rPr>
      </w:pPr>
      <w:r w:rsidRPr="00D94A8C">
        <w:rPr>
          <w:rFonts w:ascii="Times New Roman" w:hAnsi="Times New Roman" w:cs="Times New Roman"/>
          <w:sz w:val="28"/>
          <w:szCs w:val="28"/>
        </w:rPr>
        <w:t>2 -</w:t>
      </w:r>
      <w:r w:rsidRPr="00D94A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D94A8C">
        <w:rPr>
          <w:rFonts w:ascii="Times New Roman" w:hAnsi="Times New Roman" w:cs="Times New Roman"/>
          <w:spacing w:val="-1"/>
          <w:sz w:val="28"/>
          <w:szCs w:val="28"/>
        </w:rPr>
        <w:t>репродуктивный</w:t>
      </w:r>
      <w:proofErr w:type="gramEnd"/>
      <w:r w:rsidRPr="00D94A8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(выполнение</w:t>
      </w:r>
      <w:r w:rsidRPr="00D9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</w:t>
      </w:r>
      <w:r w:rsidRPr="00D94A8C">
        <w:rPr>
          <w:rFonts w:ascii="Times New Roman" w:hAnsi="Times New Roman" w:cs="Times New Roman"/>
          <w:sz w:val="28"/>
          <w:szCs w:val="28"/>
        </w:rPr>
        <w:t>по</w:t>
      </w:r>
      <w:r w:rsidRPr="00D94A8C">
        <w:rPr>
          <w:rFonts w:ascii="Times New Roman" w:hAnsi="Times New Roman" w:cs="Times New Roman"/>
          <w:spacing w:val="-2"/>
          <w:sz w:val="28"/>
          <w:szCs w:val="28"/>
        </w:rPr>
        <w:t xml:space="preserve"> образцу,</w:t>
      </w:r>
      <w:r w:rsidRPr="00D94A8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инструкции</w:t>
      </w:r>
      <w:r w:rsidRPr="00D94A8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D94A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под</w:t>
      </w:r>
      <w:r w:rsidRPr="00D94A8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руководством);</w:t>
      </w:r>
    </w:p>
    <w:p w:rsidR="00125AB9" w:rsidRPr="004504B7" w:rsidRDefault="00125AB9" w:rsidP="004504B7">
      <w:pPr>
        <w:kinsoku w:val="0"/>
        <w:overflowPunct w:val="0"/>
        <w:autoSpaceDE w:val="0"/>
        <w:autoSpaceDN w:val="0"/>
        <w:adjustRightInd w:val="0"/>
        <w:spacing w:line="266" w:lineRule="auto"/>
        <w:ind w:right="1770"/>
        <w:rPr>
          <w:rFonts w:ascii="Times New Roman" w:hAnsi="Times New Roman" w:cs="Times New Roman"/>
          <w:spacing w:val="-1"/>
          <w:sz w:val="28"/>
          <w:szCs w:val="28"/>
        </w:rPr>
      </w:pPr>
      <w:r w:rsidRPr="00D94A8C">
        <w:rPr>
          <w:rFonts w:ascii="Times New Roman" w:hAnsi="Times New Roman" w:cs="Times New Roman"/>
          <w:sz w:val="28"/>
          <w:szCs w:val="28"/>
        </w:rPr>
        <w:t>3 -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D94A8C">
        <w:rPr>
          <w:rFonts w:ascii="Times New Roman" w:hAnsi="Times New Roman" w:cs="Times New Roman"/>
          <w:spacing w:val="-1"/>
          <w:sz w:val="28"/>
          <w:szCs w:val="28"/>
        </w:rPr>
        <w:t>продуктивный</w:t>
      </w:r>
      <w:proofErr w:type="gramEnd"/>
      <w:r w:rsidRPr="00D94A8C">
        <w:rPr>
          <w:rFonts w:ascii="Times New Roman" w:hAnsi="Times New Roman" w:cs="Times New Roman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(планирование</w:t>
      </w:r>
      <w:r w:rsidRPr="00D94A8C">
        <w:rPr>
          <w:rFonts w:ascii="Times New Roman" w:hAnsi="Times New Roman" w:cs="Times New Roman"/>
          <w:sz w:val="28"/>
          <w:szCs w:val="28"/>
        </w:rPr>
        <w:t xml:space="preserve"> и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самостоятельное</w:t>
      </w:r>
      <w:r w:rsidRPr="00D94A8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выполнение</w:t>
      </w:r>
      <w:r w:rsidRPr="00D94A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D94A8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решение</w:t>
      </w:r>
      <w:r w:rsidRPr="00D94A8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94A8C">
        <w:rPr>
          <w:rFonts w:ascii="Times New Roman" w:hAnsi="Times New Roman" w:cs="Times New Roman"/>
          <w:spacing w:val="-1"/>
          <w:sz w:val="28"/>
          <w:szCs w:val="28"/>
        </w:rPr>
        <w:t>проблемных задач).</w:t>
      </w:r>
    </w:p>
    <w:p w:rsidR="00125AB9" w:rsidRPr="00F2525B" w:rsidRDefault="00125AB9" w:rsidP="004504B7">
      <w:pPr>
        <w:pStyle w:val="Default"/>
        <w:spacing w:before="240" w:line="360" w:lineRule="auto"/>
        <w:rPr>
          <w:sz w:val="28"/>
          <w:szCs w:val="28"/>
        </w:rPr>
      </w:pPr>
      <w:r w:rsidRPr="00F2525B">
        <w:rPr>
          <w:sz w:val="28"/>
          <w:szCs w:val="28"/>
        </w:rPr>
        <w:t xml:space="preserve">Тема практических работ </w:t>
      </w:r>
    </w:p>
    <w:p w:rsidR="00125AB9" w:rsidRPr="00F2525B" w:rsidRDefault="00F2525B" w:rsidP="00F2525B">
      <w:pPr>
        <w:pStyle w:val="Default"/>
        <w:spacing w:line="360" w:lineRule="auto"/>
        <w:rPr>
          <w:sz w:val="28"/>
          <w:szCs w:val="28"/>
        </w:rPr>
      </w:pPr>
      <w:r w:rsidRPr="00F2525B">
        <w:rPr>
          <w:bCs/>
          <w:sz w:val="28"/>
          <w:szCs w:val="28"/>
        </w:rPr>
        <w:t>1.</w:t>
      </w:r>
      <w:r w:rsidR="00125AB9" w:rsidRPr="00F2525B">
        <w:rPr>
          <w:bCs/>
          <w:sz w:val="28"/>
          <w:szCs w:val="28"/>
        </w:rPr>
        <w:t xml:space="preserve"> </w:t>
      </w:r>
      <w:r w:rsidR="00125AB9" w:rsidRPr="00F2525B">
        <w:rPr>
          <w:sz w:val="28"/>
          <w:szCs w:val="28"/>
        </w:rPr>
        <w:t xml:space="preserve">Изучение классификации чрезвычайных ситуаций </w:t>
      </w:r>
    </w:p>
    <w:p w:rsidR="00125AB9" w:rsidRPr="00F2525B" w:rsidRDefault="00F2525B" w:rsidP="00F2525B">
      <w:pPr>
        <w:pStyle w:val="Default"/>
        <w:spacing w:after="36" w:line="360" w:lineRule="auto"/>
        <w:rPr>
          <w:sz w:val="28"/>
          <w:szCs w:val="28"/>
        </w:rPr>
      </w:pPr>
      <w:r w:rsidRPr="00F2525B">
        <w:rPr>
          <w:sz w:val="28"/>
          <w:szCs w:val="28"/>
        </w:rPr>
        <w:t>2.</w:t>
      </w:r>
      <w:r w:rsidR="00125AB9" w:rsidRPr="00F2525B">
        <w:rPr>
          <w:sz w:val="28"/>
          <w:szCs w:val="28"/>
        </w:rPr>
        <w:t xml:space="preserve">. Выполнение работы по прогнозированию техногенной катастрофы </w:t>
      </w:r>
    </w:p>
    <w:p w:rsidR="00125AB9" w:rsidRPr="00F2525B" w:rsidRDefault="00F2525B" w:rsidP="00F2525B">
      <w:pPr>
        <w:pStyle w:val="Default"/>
        <w:spacing w:after="36" w:line="360" w:lineRule="auto"/>
        <w:rPr>
          <w:sz w:val="28"/>
          <w:szCs w:val="28"/>
        </w:rPr>
      </w:pPr>
      <w:r w:rsidRPr="00F2525B">
        <w:rPr>
          <w:sz w:val="28"/>
          <w:szCs w:val="28"/>
        </w:rPr>
        <w:t>3</w:t>
      </w:r>
      <w:r w:rsidR="00125AB9" w:rsidRPr="00F2525B">
        <w:rPr>
          <w:sz w:val="28"/>
          <w:szCs w:val="28"/>
        </w:rPr>
        <w:t xml:space="preserve">. Применение первичных средств пожаротушения </w:t>
      </w:r>
    </w:p>
    <w:p w:rsidR="00125AB9" w:rsidRPr="00F2525B" w:rsidRDefault="00F2525B" w:rsidP="00F2525B">
      <w:pPr>
        <w:pStyle w:val="Default"/>
        <w:spacing w:after="36" w:line="360" w:lineRule="auto"/>
        <w:rPr>
          <w:sz w:val="28"/>
          <w:szCs w:val="28"/>
        </w:rPr>
      </w:pPr>
      <w:r w:rsidRPr="00F2525B">
        <w:rPr>
          <w:sz w:val="28"/>
          <w:szCs w:val="28"/>
        </w:rPr>
        <w:t>4</w:t>
      </w:r>
      <w:r w:rsidR="00125AB9" w:rsidRPr="00F2525B">
        <w:rPr>
          <w:sz w:val="28"/>
          <w:szCs w:val="28"/>
        </w:rPr>
        <w:t xml:space="preserve">. Выявление роли и места техникума в Единой государственной системе предупреждения и ликвидации чрезвычайных ситуаций (РСЧС) </w:t>
      </w:r>
    </w:p>
    <w:p w:rsidR="00125AB9" w:rsidRDefault="00F2525B" w:rsidP="00F2525B">
      <w:pPr>
        <w:pStyle w:val="Default"/>
        <w:spacing w:line="360" w:lineRule="auto"/>
        <w:rPr>
          <w:sz w:val="28"/>
          <w:szCs w:val="28"/>
        </w:rPr>
      </w:pPr>
      <w:r w:rsidRPr="00F2525B">
        <w:rPr>
          <w:sz w:val="28"/>
          <w:szCs w:val="28"/>
        </w:rPr>
        <w:t>5</w:t>
      </w:r>
      <w:r w:rsidR="00125AB9" w:rsidRPr="00F2525B">
        <w:rPr>
          <w:sz w:val="28"/>
          <w:szCs w:val="28"/>
        </w:rPr>
        <w:t xml:space="preserve">. Решение ситуационных задач по ФЗ №65 «О защите населения и территорий от ЧС природного и техногенного характера» </w:t>
      </w:r>
    </w:p>
    <w:p w:rsidR="004504B7" w:rsidRPr="00F2525B" w:rsidRDefault="004504B7" w:rsidP="00F2525B">
      <w:pPr>
        <w:pStyle w:val="Default"/>
        <w:spacing w:line="360" w:lineRule="auto"/>
        <w:rPr>
          <w:sz w:val="28"/>
          <w:szCs w:val="28"/>
        </w:rPr>
      </w:pPr>
    </w:p>
    <w:p w:rsidR="00D94A8C" w:rsidRPr="00D94A8C" w:rsidRDefault="00D94A8C" w:rsidP="00D94A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  <w:sectPr w:rsidR="00D94A8C" w:rsidRPr="00D94A8C" w:rsidSect="00D94A8C">
          <w:footerReference w:type="default" r:id="rId11"/>
          <w:pgSz w:w="11900" w:h="16850"/>
          <w:pgMar w:top="567" w:right="567" w:bottom="567" w:left="1134" w:header="720" w:footer="720" w:gutter="0"/>
          <w:cols w:space="720"/>
          <w:noEndnote/>
        </w:sectPr>
      </w:pPr>
    </w:p>
    <w:p w:rsidR="00125AB9" w:rsidRPr="0025496C" w:rsidRDefault="00125AB9" w:rsidP="00F2525B">
      <w:pPr>
        <w:pStyle w:val="Default"/>
        <w:spacing w:line="360" w:lineRule="auto"/>
        <w:jc w:val="center"/>
        <w:rPr>
          <w:sz w:val="28"/>
          <w:szCs w:val="28"/>
        </w:rPr>
      </w:pPr>
      <w:r w:rsidRPr="0025496C">
        <w:rPr>
          <w:bCs/>
          <w:sz w:val="28"/>
          <w:szCs w:val="28"/>
        </w:rPr>
        <w:lastRenderedPageBreak/>
        <w:t xml:space="preserve">3. </w:t>
      </w:r>
      <w:r w:rsidR="004504B7">
        <w:rPr>
          <w:bCs/>
          <w:sz w:val="28"/>
          <w:szCs w:val="28"/>
        </w:rPr>
        <w:t>УСЛОВИЯ И РЕАЛИЗАЦИЯ ПРОГРАММЫ</w:t>
      </w:r>
    </w:p>
    <w:p w:rsidR="00312C49" w:rsidRPr="00312C49" w:rsidRDefault="00125AB9" w:rsidP="00312C49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3.1. Требования к минимальному материально - техническому обеспечению. </w:t>
      </w:r>
      <w:r w:rsidR="00312C49" w:rsidRPr="00337C16">
        <w:rPr>
          <w:sz w:val="28"/>
          <w:szCs w:val="28"/>
        </w:rPr>
        <w:t xml:space="preserve">Реализация программы дисциплины </w:t>
      </w:r>
      <w:r w:rsidR="00312C49">
        <w:rPr>
          <w:sz w:val="28"/>
          <w:szCs w:val="28"/>
        </w:rPr>
        <w:t xml:space="preserve"> осуществляется в кабинете информатики, основ безопасности жизнедеятельности</w:t>
      </w:r>
    </w:p>
    <w:p w:rsidR="00312C49" w:rsidRDefault="00312C49" w:rsidP="00312C4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</w:t>
      </w:r>
    </w:p>
    <w:p w:rsidR="00312C49" w:rsidRDefault="00312C49" w:rsidP="00312C49">
      <w:pPr>
        <w:pStyle w:val="Default"/>
        <w:rPr>
          <w:sz w:val="27"/>
          <w:szCs w:val="27"/>
        </w:rPr>
      </w:pPr>
      <w:r>
        <w:rPr>
          <w:sz w:val="28"/>
          <w:szCs w:val="28"/>
        </w:rPr>
        <w:t xml:space="preserve">-рабочие столы </w:t>
      </w:r>
      <w:r>
        <w:rPr>
          <w:sz w:val="27"/>
          <w:szCs w:val="27"/>
        </w:rPr>
        <w:t xml:space="preserve">и стулья для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; </w:t>
      </w:r>
    </w:p>
    <w:p w:rsidR="00312C49" w:rsidRDefault="00312C49" w:rsidP="00312C49">
      <w:pPr>
        <w:pStyle w:val="Default"/>
        <w:rPr>
          <w:sz w:val="27"/>
          <w:szCs w:val="27"/>
        </w:rPr>
      </w:pPr>
      <w:r>
        <w:rPr>
          <w:sz w:val="28"/>
          <w:szCs w:val="28"/>
        </w:rPr>
        <w:t xml:space="preserve">-рабочий стол и стул для </w:t>
      </w:r>
      <w:r>
        <w:rPr>
          <w:sz w:val="27"/>
          <w:szCs w:val="27"/>
        </w:rPr>
        <w:t xml:space="preserve">учителя; </w:t>
      </w:r>
    </w:p>
    <w:p w:rsidR="00312C49" w:rsidRDefault="00312C49" w:rsidP="00312C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-доска классная; </w:t>
      </w:r>
    </w:p>
    <w:p w:rsidR="00125AB9" w:rsidRPr="0025496C" w:rsidRDefault="00125AB9" w:rsidP="00312C49">
      <w:pPr>
        <w:pStyle w:val="Default"/>
        <w:rPr>
          <w:sz w:val="28"/>
          <w:szCs w:val="28"/>
        </w:rPr>
      </w:pPr>
      <w:r w:rsidRPr="0025496C">
        <w:rPr>
          <w:sz w:val="28"/>
          <w:szCs w:val="28"/>
        </w:rPr>
        <w:t>- плакаты по ОВС</w:t>
      </w:r>
      <w:r w:rsidR="00312C49">
        <w:rPr>
          <w:sz w:val="28"/>
          <w:szCs w:val="28"/>
        </w:rPr>
        <w:t>;</w:t>
      </w:r>
      <w:r w:rsidRPr="0025496C">
        <w:rPr>
          <w:sz w:val="28"/>
          <w:szCs w:val="28"/>
        </w:rPr>
        <w:t xml:space="preserve"> </w:t>
      </w:r>
    </w:p>
    <w:p w:rsidR="00125AB9" w:rsidRPr="0025496C" w:rsidRDefault="00125AB9" w:rsidP="00F2525B">
      <w:pPr>
        <w:pStyle w:val="Default"/>
        <w:spacing w:after="288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- плакаты по защите от ОМП</w:t>
      </w:r>
      <w:r w:rsidR="00312C49">
        <w:rPr>
          <w:sz w:val="28"/>
          <w:szCs w:val="28"/>
        </w:rPr>
        <w:t>;</w:t>
      </w:r>
      <w:r w:rsidRPr="0025496C">
        <w:rPr>
          <w:sz w:val="28"/>
          <w:szCs w:val="28"/>
        </w:rPr>
        <w:t xml:space="preserve"> </w:t>
      </w:r>
    </w:p>
    <w:p w:rsidR="00125AB9" w:rsidRPr="0025496C" w:rsidRDefault="00312C49" w:rsidP="00F2525B">
      <w:pPr>
        <w:pStyle w:val="Default"/>
        <w:spacing w:after="288"/>
        <w:jc w:val="both"/>
        <w:rPr>
          <w:sz w:val="28"/>
          <w:szCs w:val="28"/>
        </w:rPr>
      </w:pPr>
      <w:r>
        <w:rPr>
          <w:sz w:val="28"/>
          <w:szCs w:val="28"/>
        </w:rPr>
        <w:t>- плакаты по охране труда;</w:t>
      </w:r>
    </w:p>
    <w:p w:rsidR="00F2525B" w:rsidRPr="004504B7" w:rsidRDefault="00125AB9" w:rsidP="004504B7">
      <w:pPr>
        <w:pStyle w:val="Default"/>
        <w:spacing w:before="240" w:after="240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плакаты по оказанию первой медицинской помощи.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iCs/>
          <w:sz w:val="28"/>
          <w:szCs w:val="28"/>
        </w:rPr>
        <w:t xml:space="preserve">Технические средства обучения: </w:t>
      </w:r>
    </w:p>
    <w:p w:rsidR="00312C49" w:rsidRDefault="00312C49" w:rsidP="00312C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доска интерактивная;</w:t>
      </w:r>
    </w:p>
    <w:p w:rsidR="00312C49" w:rsidRPr="0025496C" w:rsidRDefault="00312C49" w:rsidP="00312C4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ПК для учителя и обучающихся;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3.2. Информационное обеспечение обучения. </w:t>
      </w:r>
    </w:p>
    <w:p w:rsidR="00061525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Перечень рекомендуемых учебных изданий, дополнительной литературы.</w:t>
      </w:r>
    </w:p>
    <w:p w:rsidR="00125AB9" w:rsidRPr="0025496C" w:rsidRDefault="00061525" w:rsidP="0006152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AB9" w:rsidRPr="0025496C">
        <w:rPr>
          <w:sz w:val="28"/>
          <w:szCs w:val="28"/>
        </w:rPr>
        <w:t xml:space="preserve">Конституция Российской Федерации – 1993 </w:t>
      </w:r>
    </w:p>
    <w:p w:rsidR="00125AB9" w:rsidRPr="0025496C" w:rsidRDefault="00061525" w:rsidP="0025496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5AB9" w:rsidRPr="0025496C">
        <w:rPr>
          <w:sz w:val="28"/>
          <w:szCs w:val="28"/>
        </w:rPr>
        <w:t xml:space="preserve"> Федеральные законы РФ</w:t>
      </w:r>
      <w:r>
        <w:rPr>
          <w:sz w:val="28"/>
          <w:szCs w:val="28"/>
        </w:rPr>
        <w:t>: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защите населения и территории от Ч.С. природного и техногенного характера» - 1994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гражданской обороне» - 1998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воинской обязанности и военной службе» - 1998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безопасности» - 1996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«Об обороне» - 1996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статусе военнослужащих» - 1998 </w:t>
      </w:r>
    </w:p>
    <w:p w:rsidR="00125AB9" w:rsidRPr="0025496C" w:rsidRDefault="00125AB9" w:rsidP="00061525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борьбе с терроризмом» - 1998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пожарной безопасности» - 1994 </w:t>
      </w:r>
    </w:p>
    <w:p w:rsidR="00125AB9" w:rsidRPr="0025496C" w:rsidRDefault="00061525" w:rsidP="0025496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25AB9" w:rsidRPr="0025496C">
        <w:rPr>
          <w:sz w:val="28"/>
          <w:szCs w:val="28"/>
        </w:rPr>
        <w:t xml:space="preserve"> Указы Президента Российской Федерации</w:t>
      </w:r>
      <w:r>
        <w:rPr>
          <w:sz w:val="28"/>
          <w:szCs w:val="28"/>
        </w:rPr>
        <w:t>: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125AB9" w:rsidP="00F2525B">
      <w:pPr>
        <w:pStyle w:val="Default"/>
        <w:spacing w:after="283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гражданской обороне» 1993 </w:t>
      </w:r>
    </w:p>
    <w:p w:rsidR="00F2525B" w:rsidRDefault="00125AB9" w:rsidP="00807645">
      <w:pPr>
        <w:pStyle w:val="Default"/>
        <w:spacing w:after="240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«Вопросы гражданской обороны Российской Федерации» 1996 </w:t>
      </w:r>
    </w:p>
    <w:p w:rsidR="00125AB9" w:rsidRPr="0025496C" w:rsidRDefault="00061525" w:rsidP="0025496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AB9" w:rsidRPr="0025496C">
        <w:rPr>
          <w:sz w:val="28"/>
          <w:szCs w:val="28"/>
        </w:rPr>
        <w:t>. Постановление Правительства Российской Федерации</w:t>
      </w:r>
      <w:r>
        <w:rPr>
          <w:sz w:val="28"/>
          <w:szCs w:val="28"/>
        </w:rPr>
        <w:t>: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125AB9" w:rsidP="00F2525B">
      <w:pPr>
        <w:pStyle w:val="Default"/>
        <w:spacing w:after="298"/>
        <w:jc w:val="both"/>
        <w:rPr>
          <w:sz w:val="28"/>
          <w:szCs w:val="28"/>
        </w:rPr>
      </w:pPr>
      <w:r w:rsidRPr="0025496C">
        <w:rPr>
          <w:sz w:val="28"/>
          <w:szCs w:val="28"/>
        </w:rPr>
        <w:lastRenderedPageBreak/>
        <w:t xml:space="preserve">- «О порядке подготовки населения в области защиты от Ч.С.» - 1995 </w:t>
      </w:r>
    </w:p>
    <w:p w:rsidR="00125AB9" w:rsidRPr="0025496C" w:rsidRDefault="00125AB9" w:rsidP="00144258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единой государственной системе предупреждения и ликвидации Ч.С.» - 1995 </w:t>
      </w:r>
    </w:p>
    <w:p w:rsidR="00144258" w:rsidRDefault="00125AB9" w:rsidP="00144258">
      <w:pPr>
        <w:pStyle w:val="Default"/>
        <w:spacing w:after="285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классификации Ч.С. природного и техногенного характера» - 1996 </w:t>
      </w:r>
    </w:p>
    <w:p w:rsidR="00F2525B" w:rsidRPr="00144258" w:rsidRDefault="00125AB9" w:rsidP="00144258">
      <w:pPr>
        <w:pStyle w:val="Default"/>
        <w:spacing w:after="285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- «О мерах противодействию терроризму» - 1999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bCs/>
          <w:sz w:val="28"/>
          <w:szCs w:val="28"/>
        </w:rPr>
        <w:t xml:space="preserve">Основные источники: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1. </w:t>
      </w:r>
      <w:proofErr w:type="spellStart"/>
      <w:r w:rsidRPr="0025496C">
        <w:rPr>
          <w:sz w:val="28"/>
          <w:szCs w:val="28"/>
        </w:rPr>
        <w:t>Арустамов</w:t>
      </w:r>
      <w:proofErr w:type="spellEnd"/>
      <w:r w:rsidRPr="0025496C">
        <w:rPr>
          <w:sz w:val="28"/>
          <w:szCs w:val="28"/>
        </w:rPr>
        <w:t xml:space="preserve"> Э.А. Безопасность жизнедеятельности: учебник для студ. учреждений сред. проф. образования. </w:t>
      </w:r>
      <w:proofErr w:type="gramStart"/>
      <w:r w:rsidRPr="0025496C">
        <w:rPr>
          <w:sz w:val="28"/>
          <w:szCs w:val="28"/>
        </w:rPr>
        <w:t>–М</w:t>
      </w:r>
      <w:proofErr w:type="gramEnd"/>
      <w:r w:rsidRPr="0025496C">
        <w:rPr>
          <w:sz w:val="28"/>
          <w:szCs w:val="28"/>
        </w:rPr>
        <w:t xml:space="preserve">.: Издательский центр «Академия», 2018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2. Сарычев А.С., Шимановская Я.В., Шимановская К.А. Безопасность жизнедеятельности и медицина катастроф (СПО)</w:t>
      </w:r>
      <w:r w:rsidR="00144258">
        <w:rPr>
          <w:sz w:val="28"/>
          <w:szCs w:val="28"/>
        </w:rPr>
        <w:t xml:space="preserve">. </w:t>
      </w:r>
      <w:r w:rsidRPr="0025496C">
        <w:rPr>
          <w:sz w:val="28"/>
          <w:szCs w:val="28"/>
        </w:rPr>
        <w:t>Учебник</w:t>
      </w:r>
      <w:r w:rsidRPr="0025496C">
        <w:rPr>
          <w:bCs/>
          <w:sz w:val="28"/>
          <w:szCs w:val="28"/>
        </w:rPr>
        <w:t>, Год издания: 20</w:t>
      </w:r>
      <w:r w:rsidR="00144258">
        <w:rPr>
          <w:bCs/>
          <w:sz w:val="28"/>
          <w:szCs w:val="28"/>
        </w:rPr>
        <w:t>23</w:t>
      </w:r>
      <w:r w:rsidRPr="0025496C">
        <w:rPr>
          <w:bCs/>
          <w:sz w:val="28"/>
          <w:szCs w:val="28"/>
        </w:rPr>
        <w:t xml:space="preserve">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bCs/>
          <w:sz w:val="28"/>
          <w:szCs w:val="28"/>
        </w:rPr>
        <w:t xml:space="preserve">Нормативно-правовые источники: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1. Федеральный закон от 21.12.1994г. № 68-ФЗ (ред. от 25.11.09) «О защите населения и территорий от чрезвычайных ситуаций природного и техногенного характера» </w:t>
      </w:r>
    </w:p>
    <w:p w:rsidR="00125AB9" w:rsidRPr="0025496C" w:rsidRDefault="00125AB9" w:rsidP="0025496C">
      <w:pPr>
        <w:pStyle w:val="Default"/>
        <w:spacing w:after="192"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2. Федеральный закон от 12.02.1998 N 28-ФЗ "О гражданской обороне" </w:t>
      </w:r>
    </w:p>
    <w:p w:rsidR="00125AB9" w:rsidRPr="0025496C" w:rsidRDefault="00125AB9" w:rsidP="0025496C">
      <w:pPr>
        <w:pStyle w:val="Default"/>
        <w:spacing w:after="192"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3. Указ Президента РФ от 12.05.2009 N 537 "О Стратегии национальной безопасности Российской Федерации до 2020 года"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4. Постановление Правительства РФ от 30.1</w:t>
      </w:r>
      <w:r w:rsidR="00CC0DC3">
        <w:rPr>
          <w:sz w:val="28"/>
          <w:szCs w:val="28"/>
        </w:rPr>
        <w:t>2.2003г. № 794 (ред. от 16.02.2023</w:t>
      </w:r>
      <w:r w:rsidRPr="0025496C">
        <w:rPr>
          <w:sz w:val="28"/>
          <w:szCs w:val="28"/>
        </w:rPr>
        <w:t xml:space="preserve">)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«О единой государственной системе предупреждения и ликвидации чрезвычайных ситуаций» </w:t>
      </w:r>
    </w:p>
    <w:p w:rsidR="00125AB9" w:rsidRPr="0025496C" w:rsidRDefault="00125AB9" w:rsidP="0025496C">
      <w:pPr>
        <w:pStyle w:val="Default"/>
        <w:spacing w:after="192"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5. Федеральный закон от 10.01</w:t>
      </w:r>
      <w:r w:rsidR="00CC0DC3">
        <w:rPr>
          <w:sz w:val="28"/>
          <w:szCs w:val="28"/>
        </w:rPr>
        <w:t>.2002г. № 7-ФЗ (ред. от 10.07.2023</w:t>
      </w:r>
      <w:r w:rsidRPr="0025496C">
        <w:rPr>
          <w:sz w:val="28"/>
          <w:szCs w:val="28"/>
        </w:rPr>
        <w:t xml:space="preserve">) «Об охране окружающей среды»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6. Федеральный закон от 22.07.2008г. № 123-ФЗ </w:t>
      </w:r>
      <w:r w:rsidR="00CC0DC3">
        <w:rPr>
          <w:sz w:val="28"/>
          <w:szCs w:val="28"/>
        </w:rPr>
        <w:t>(ред. от 01.03.2023</w:t>
      </w:r>
      <w:r w:rsidR="00CC0DC3" w:rsidRPr="0025496C">
        <w:rPr>
          <w:sz w:val="28"/>
          <w:szCs w:val="28"/>
        </w:rPr>
        <w:t xml:space="preserve">) </w:t>
      </w:r>
      <w:r w:rsidRPr="0025496C">
        <w:rPr>
          <w:sz w:val="28"/>
          <w:szCs w:val="28"/>
        </w:rPr>
        <w:t xml:space="preserve">«Технический регламент о требованиях пожарной безопасности» </w:t>
      </w:r>
    </w:p>
    <w:p w:rsidR="00125AB9" w:rsidRPr="0025496C" w:rsidRDefault="00125AB9" w:rsidP="0025496C">
      <w:pPr>
        <w:pStyle w:val="Default"/>
        <w:spacing w:after="185"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7. Федеральный закон от 28.03.1998г. № 53-ФЗ (</w:t>
      </w:r>
      <w:r w:rsidR="00CC0DC3">
        <w:rPr>
          <w:sz w:val="28"/>
          <w:szCs w:val="28"/>
        </w:rPr>
        <w:t xml:space="preserve">ред. От </w:t>
      </w:r>
      <w:r w:rsidR="00CC0DC3">
        <w:t>24.07.2023.</w:t>
      </w:r>
      <w:r w:rsidRPr="0025496C">
        <w:rPr>
          <w:sz w:val="28"/>
          <w:szCs w:val="28"/>
        </w:rPr>
        <w:t xml:space="preserve">) «О воинской обязанности и воинской службе» </w:t>
      </w:r>
    </w:p>
    <w:p w:rsidR="00125AB9" w:rsidRPr="0025496C" w:rsidRDefault="00125AB9" w:rsidP="0025496C">
      <w:pPr>
        <w:pStyle w:val="Default"/>
        <w:spacing w:after="185"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8. Федеральн</w:t>
      </w:r>
      <w:r w:rsidR="009B1718">
        <w:rPr>
          <w:sz w:val="28"/>
          <w:szCs w:val="28"/>
        </w:rPr>
        <w:t>ый закон от 27.05.1998 N 76-ФЗ (</w:t>
      </w:r>
      <w:r w:rsidR="00CC0DC3">
        <w:rPr>
          <w:sz w:val="28"/>
          <w:szCs w:val="28"/>
        </w:rPr>
        <w:t>ред.</w:t>
      </w:r>
      <w:r w:rsidR="009B1718">
        <w:rPr>
          <w:sz w:val="28"/>
          <w:szCs w:val="28"/>
        </w:rPr>
        <w:t xml:space="preserve"> </w:t>
      </w:r>
      <w:r w:rsidR="00CC0DC3">
        <w:rPr>
          <w:sz w:val="28"/>
          <w:szCs w:val="28"/>
        </w:rPr>
        <w:t>от 24.07.2023)</w:t>
      </w:r>
      <w:r w:rsidRPr="0025496C">
        <w:rPr>
          <w:sz w:val="28"/>
          <w:szCs w:val="28"/>
        </w:rPr>
        <w:t xml:space="preserve">О статусе военнослужащих"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lastRenderedPageBreak/>
        <w:t xml:space="preserve">9. Постановление Правительства РФ от 11.11.2006г. № 663 </w:t>
      </w:r>
      <w:r w:rsidR="009B1718">
        <w:rPr>
          <w:sz w:val="28"/>
          <w:szCs w:val="28"/>
        </w:rPr>
        <w:t>(ред. От 14.10.2021)</w:t>
      </w:r>
      <w:r w:rsidRPr="0025496C">
        <w:rPr>
          <w:sz w:val="28"/>
          <w:szCs w:val="28"/>
        </w:rPr>
        <w:t xml:space="preserve">«Об утверждении положения о призыве на военную службу граждан Российской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 xml:space="preserve">Федерации» </w:t>
      </w:r>
    </w:p>
    <w:p w:rsidR="00125AB9" w:rsidRPr="0025496C" w:rsidRDefault="00125AB9" w:rsidP="0025496C">
      <w:pPr>
        <w:pStyle w:val="Default"/>
        <w:spacing w:line="360" w:lineRule="auto"/>
        <w:jc w:val="both"/>
        <w:rPr>
          <w:sz w:val="28"/>
          <w:szCs w:val="28"/>
        </w:rPr>
      </w:pPr>
      <w:r w:rsidRPr="0025496C">
        <w:rPr>
          <w:sz w:val="28"/>
          <w:szCs w:val="28"/>
        </w:rPr>
        <w:t>10. Дисциплинарный Устав Вооруженных Сил Российской Федерации. Утвержден указом Президента Российской Федерации от 10 ноября 2007 г. № 1495</w:t>
      </w:r>
      <w:r w:rsidR="009B1718">
        <w:rPr>
          <w:sz w:val="28"/>
          <w:szCs w:val="28"/>
        </w:rPr>
        <w:t xml:space="preserve"> (ред</w:t>
      </w:r>
      <w:proofErr w:type="gramStart"/>
      <w:r w:rsidR="009B1718">
        <w:rPr>
          <w:sz w:val="28"/>
          <w:szCs w:val="28"/>
        </w:rPr>
        <w:t>.о</w:t>
      </w:r>
      <w:proofErr w:type="gramEnd"/>
      <w:r w:rsidR="009B1718">
        <w:rPr>
          <w:sz w:val="28"/>
          <w:szCs w:val="28"/>
        </w:rPr>
        <w:t>т 31.07.2022)</w:t>
      </w:r>
      <w:r w:rsidRPr="0025496C">
        <w:rPr>
          <w:sz w:val="28"/>
          <w:szCs w:val="28"/>
        </w:rPr>
        <w:t xml:space="preserve"> </w:t>
      </w:r>
    </w:p>
    <w:p w:rsidR="00125AB9" w:rsidRPr="0025496C" w:rsidRDefault="00125AB9" w:rsidP="009B1718">
      <w:pPr>
        <w:pStyle w:val="Default"/>
        <w:spacing w:line="360" w:lineRule="auto"/>
        <w:rPr>
          <w:sz w:val="28"/>
          <w:szCs w:val="28"/>
        </w:rPr>
      </w:pPr>
      <w:r w:rsidRPr="0025496C">
        <w:rPr>
          <w:bCs/>
          <w:sz w:val="28"/>
          <w:szCs w:val="28"/>
        </w:rPr>
        <w:t xml:space="preserve">Интернет - ресурсы: 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>0bj.ru Основы безопасности жизнедеятельности, гражданская оборона, первая помощь</w:t>
      </w:r>
      <w:r>
        <w:rPr>
          <w:sz w:val="28"/>
          <w:szCs w:val="28"/>
        </w:rPr>
        <w:t>;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>bezopasnost.edu66.ru Информация по обеспечению личной, национальной и глобальной безопасности. Нормативные документы, теория БЖ, наука, психология, методика, культура БЖ, электронная библиотека по БЖ</w:t>
      </w:r>
      <w:r>
        <w:rPr>
          <w:sz w:val="28"/>
          <w:szCs w:val="28"/>
        </w:rPr>
        <w:t>;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>bgd.udsu.ru</w:t>
      </w:r>
      <w:r>
        <w:rPr>
          <w:sz w:val="28"/>
          <w:szCs w:val="28"/>
        </w:rPr>
        <w:t xml:space="preserve"> </w:t>
      </w:r>
      <w:r w:rsidR="00125AB9" w:rsidRPr="0025496C">
        <w:rPr>
          <w:sz w:val="28"/>
          <w:szCs w:val="28"/>
        </w:rPr>
        <w:t xml:space="preserve"> Информационно-образовательный портал по безопасности жизнедеятельности</w:t>
      </w:r>
      <w:r>
        <w:rPr>
          <w:sz w:val="28"/>
          <w:szCs w:val="28"/>
        </w:rPr>
        <w:t>;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>econavt.ru/</w:t>
      </w:r>
      <w:proofErr w:type="spellStart"/>
      <w:r w:rsidR="00125AB9" w:rsidRPr="0025496C">
        <w:rPr>
          <w:sz w:val="28"/>
          <w:szCs w:val="28"/>
        </w:rPr>
        <w:t>bait</w:t>
      </w:r>
      <w:proofErr w:type="spellEnd"/>
      <w:r w:rsidR="00125AB9" w:rsidRPr="0025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5AB9" w:rsidRPr="0025496C">
        <w:rPr>
          <w:sz w:val="28"/>
          <w:szCs w:val="28"/>
        </w:rPr>
        <w:t>Электронный журнал "Без Аварий и Травм" (</w:t>
      </w:r>
      <w:proofErr w:type="spellStart"/>
      <w:r w:rsidR="00125AB9" w:rsidRPr="0025496C">
        <w:rPr>
          <w:sz w:val="28"/>
          <w:szCs w:val="28"/>
        </w:rPr>
        <w:t>БАиТ</w:t>
      </w:r>
      <w:proofErr w:type="spellEnd"/>
      <w:r w:rsidR="00125AB9" w:rsidRPr="0025496C">
        <w:rPr>
          <w:sz w:val="28"/>
          <w:szCs w:val="28"/>
        </w:rPr>
        <w:t xml:space="preserve">) посвящен актуальным вопросам обеспечения безопасности жизнедеятельности </w:t>
      </w:r>
      <w:proofErr w:type="gramStart"/>
      <w:r w:rsidR="00125AB9" w:rsidRPr="0025496C">
        <w:rPr>
          <w:sz w:val="28"/>
          <w:szCs w:val="28"/>
        </w:rPr>
        <w:t>в</w:t>
      </w:r>
      <w:proofErr w:type="gramEnd"/>
      <w:r w:rsidR="00125AB9" w:rsidRPr="0025496C">
        <w:rPr>
          <w:sz w:val="28"/>
          <w:szCs w:val="28"/>
        </w:rPr>
        <w:t xml:space="preserve"> </w:t>
      </w:r>
    </w:p>
    <w:p w:rsidR="009B1718" w:rsidRDefault="00125AB9" w:rsidP="009B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496C">
        <w:rPr>
          <w:rFonts w:ascii="Times New Roman" w:hAnsi="Times New Roman" w:cs="Times New Roman"/>
          <w:sz w:val="28"/>
          <w:szCs w:val="28"/>
        </w:rPr>
        <w:t>сфере производства и на автомобильном транспорте</w:t>
      </w:r>
      <w:r w:rsidR="009B1718">
        <w:rPr>
          <w:rFonts w:ascii="Times New Roman" w:hAnsi="Times New Roman" w:cs="Times New Roman"/>
          <w:sz w:val="28"/>
          <w:szCs w:val="28"/>
        </w:rPr>
        <w:t>;</w:t>
      </w:r>
    </w:p>
    <w:p w:rsidR="00D94A8C" w:rsidRPr="009B1718" w:rsidRDefault="009B1718" w:rsidP="009B1718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B171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25AB9" w:rsidRPr="009B1718">
        <w:rPr>
          <w:rFonts w:ascii="Times New Roman" w:hAnsi="Times New Roman" w:cs="Times New Roman"/>
          <w:sz w:val="28"/>
          <w:szCs w:val="28"/>
          <w:lang w:val="en-US"/>
        </w:rPr>
        <w:t>elib.ispu.ru/library/lessons/</w:t>
      </w:r>
      <w:proofErr w:type="spellStart"/>
      <w:r w:rsidR="00125AB9" w:rsidRPr="009B1718">
        <w:rPr>
          <w:rFonts w:ascii="Times New Roman" w:hAnsi="Times New Roman" w:cs="Times New Roman"/>
          <w:sz w:val="28"/>
          <w:szCs w:val="28"/>
          <w:lang w:val="en-US"/>
        </w:rPr>
        <w:t>Diakov</w:t>
      </w:r>
      <w:proofErr w:type="spellEnd"/>
      <w:r w:rsidR="00125AB9" w:rsidRPr="009B1718">
        <w:rPr>
          <w:rFonts w:ascii="Times New Roman" w:hAnsi="Times New Roman" w:cs="Times New Roman"/>
          <w:sz w:val="28"/>
          <w:szCs w:val="28"/>
          <w:lang w:val="en-US"/>
        </w:rPr>
        <w:t xml:space="preserve">/index.htm </w:t>
      </w:r>
      <w:r w:rsidR="00125AB9" w:rsidRPr="0025496C">
        <w:rPr>
          <w:rFonts w:ascii="Times New Roman" w:hAnsi="Times New Roman" w:cs="Times New Roman"/>
          <w:sz w:val="28"/>
          <w:szCs w:val="28"/>
        </w:rPr>
        <w:t>Курс</w:t>
      </w:r>
      <w:r w:rsidR="00125AB9" w:rsidRPr="009B1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AB9" w:rsidRPr="0025496C">
        <w:rPr>
          <w:rFonts w:ascii="Times New Roman" w:hAnsi="Times New Roman" w:cs="Times New Roman"/>
          <w:sz w:val="28"/>
          <w:szCs w:val="28"/>
        </w:rPr>
        <w:t>лекций</w:t>
      </w:r>
      <w:r w:rsidR="00125AB9" w:rsidRPr="009B1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AB9" w:rsidRPr="0025496C">
        <w:rPr>
          <w:rFonts w:ascii="Times New Roman" w:hAnsi="Times New Roman" w:cs="Times New Roman"/>
          <w:sz w:val="28"/>
          <w:szCs w:val="28"/>
        </w:rPr>
        <w:t>по</w:t>
      </w:r>
      <w:r w:rsidR="00125AB9" w:rsidRPr="009B17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5AB9" w:rsidRPr="0025496C">
        <w:rPr>
          <w:rFonts w:ascii="Times New Roman" w:hAnsi="Times New Roman" w:cs="Times New Roman"/>
          <w:sz w:val="28"/>
          <w:szCs w:val="28"/>
        </w:rPr>
        <w:t>БЖД</w:t>
      </w:r>
      <w:r w:rsidRPr="009B171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 xml:space="preserve">gazeta.asot.ru </w:t>
      </w:r>
      <w:r>
        <w:rPr>
          <w:sz w:val="28"/>
          <w:szCs w:val="28"/>
        </w:rPr>
        <w:t xml:space="preserve"> </w:t>
      </w:r>
      <w:r w:rsidR="00125AB9" w:rsidRPr="0025496C">
        <w:rPr>
          <w:sz w:val="28"/>
          <w:szCs w:val="28"/>
        </w:rPr>
        <w:t>Безопасность Труда и Жизни. Сетевая версия газеты</w:t>
      </w:r>
      <w:r>
        <w:rPr>
          <w:sz w:val="28"/>
          <w:szCs w:val="28"/>
        </w:rPr>
        <w:t>;</w:t>
      </w:r>
      <w:r w:rsidR="00125AB9" w:rsidRPr="0025496C">
        <w:rPr>
          <w:sz w:val="28"/>
          <w:szCs w:val="28"/>
        </w:rPr>
        <w:t xml:space="preserve"> </w:t>
      </w:r>
    </w:p>
    <w:p w:rsidR="009B1718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 xml:space="preserve">hsea.ru </w:t>
      </w:r>
      <w:r>
        <w:rPr>
          <w:sz w:val="28"/>
          <w:szCs w:val="28"/>
        </w:rPr>
        <w:t xml:space="preserve"> </w:t>
      </w:r>
      <w:r w:rsidR="00125AB9" w:rsidRPr="0025496C">
        <w:rPr>
          <w:sz w:val="28"/>
          <w:szCs w:val="28"/>
        </w:rPr>
        <w:t>Документы и вакансии по охране тр</w:t>
      </w:r>
      <w:r>
        <w:rPr>
          <w:sz w:val="28"/>
          <w:szCs w:val="28"/>
        </w:rPr>
        <w:t>уда и промышленной безопасности;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>novtex.ru/</w:t>
      </w:r>
      <w:proofErr w:type="spellStart"/>
      <w:r w:rsidR="00125AB9" w:rsidRPr="0025496C">
        <w:rPr>
          <w:sz w:val="28"/>
          <w:szCs w:val="28"/>
        </w:rPr>
        <w:t>bjd</w:t>
      </w:r>
      <w:proofErr w:type="spellEnd"/>
      <w:r w:rsidR="00125AB9" w:rsidRPr="002549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5AB9" w:rsidRPr="0025496C">
        <w:rPr>
          <w:sz w:val="28"/>
          <w:szCs w:val="28"/>
        </w:rPr>
        <w:t>Журнал "Безопасность жизнедеятельности"</w:t>
      </w:r>
      <w:proofErr w:type="gramStart"/>
      <w:r w:rsidR="00125AB9" w:rsidRPr="0025496C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 xml:space="preserve">ohrana-bgd.narod.ru </w:t>
      </w:r>
      <w:r>
        <w:rPr>
          <w:sz w:val="28"/>
          <w:szCs w:val="28"/>
        </w:rPr>
        <w:t xml:space="preserve"> </w:t>
      </w:r>
      <w:r w:rsidR="00125AB9" w:rsidRPr="0025496C">
        <w:rPr>
          <w:sz w:val="28"/>
          <w:szCs w:val="28"/>
        </w:rPr>
        <w:t>Охрана труда и БЖД</w:t>
      </w:r>
      <w:r>
        <w:rPr>
          <w:sz w:val="28"/>
          <w:szCs w:val="28"/>
        </w:rPr>
        <w:t>;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9B1718" w:rsidP="009B1718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AB9" w:rsidRPr="0025496C">
        <w:rPr>
          <w:sz w:val="28"/>
          <w:szCs w:val="28"/>
        </w:rPr>
        <w:t>otipb.ucoz.ru Справочник Охрана труда и пожарная безопасность</w:t>
      </w:r>
      <w:r>
        <w:rPr>
          <w:sz w:val="28"/>
          <w:szCs w:val="28"/>
        </w:rPr>
        <w:t>;</w:t>
      </w:r>
      <w:r w:rsidR="00125AB9" w:rsidRPr="0025496C">
        <w:rPr>
          <w:sz w:val="28"/>
          <w:szCs w:val="28"/>
        </w:rPr>
        <w:t xml:space="preserve"> </w:t>
      </w:r>
    </w:p>
    <w:p w:rsidR="00125AB9" w:rsidRPr="0025496C" w:rsidRDefault="009B1718" w:rsidP="009B17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AB9" w:rsidRPr="0025496C">
        <w:rPr>
          <w:rFonts w:ascii="Times New Roman" w:hAnsi="Times New Roman" w:cs="Times New Roman"/>
          <w:sz w:val="28"/>
          <w:szCs w:val="28"/>
        </w:rPr>
        <w:t xml:space="preserve">rpohbv.ru ФГУЗ «Российский Регистр Потенциально Опасных Химических и Биологических Веществ» </w:t>
      </w:r>
      <w:proofErr w:type="spellStart"/>
      <w:r w:rsidR="00125AB9" w:rsidRPr="0025496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25AB9" w:rsidRPr="0025496C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525" w:rsidRDefault="00061525" w:rsidP="00F2525B">
      <w:pPr>
        <w:pStyle w:val="Default"/>
        <w:spacing w:line="360" w:lineRule="auto"/>
        <w:jc w:val="center"/>
        <w:rPr>
          <w:bCs/>
          <w:sz w:val="28"/>
          <w:szCs w:val="28"/>
        </w:rPr>
      </w:pPr>
    </w:p>
    <w:p w:rsidR="00061525" w:rsidRPr="00061525" w:rsidRDefault="00061525" w:rsidP="00061525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25AB9" w:rsidRPr="0025496C" w:rsidRDefault="00125AB9" w:rsidP="00F2525B">
      <w:pPr>
        <w:pStyle w:val="Default"/>
        <w:spacing w:line="360" w:lineRule="auto"/>
        <w:jc w:val="center"/>
        <w:rPr>
          <w:sz w:val="28"/>
          <w:szCs w:val="28"/>
        </w:rPr>
      </w:pPr>
      <w:r w:rsidRPr="0025496C">
        <w:rPr>
          <w:bCs/>
          <w:sz w:val="28"/>
          <w:szCs w:val="28"/>
        </w:rPr>
        <w:lastRenderedPageBreak/>
        <w:t xml:space="preserve">4. </w:t>
      </w:r>
      <w:r w:rsidR="00061525">
        <w:rPr>
          <w:bCs/>
          <w:sz w:val="28"/>
          <w:szCs w:val="28"/>
        </w:rPr>
        <w:t>КОНТРОЛЬ И ОЦЕНКА РЕЗУЛЬТАТОВ ОСВОЕНИЯ ДИСЦИПЛИНЫ</w:t>
      </w:r>
    </w:p>
    <w:p w:rsidR="00125AB9" w:rsidRDefault="00125AB9" w:rsidP="00254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96C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работ, тестирования, а также индивидуальных заданий, ответов при опросе домашнего задания.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75"/>
        <w:gridCol w:w="3395"/>
        <w:gridCol w:w="3145"/>
      </w:tblGrid>
      <w:tr w:rsidR="00023F07" w:rsidTr="00F2525B">
        <w:tc>
          <w:tcPr>
            <w:tcW w:w="3875" w:type="dxa"/>
          </w:tcPr>
          <w:p w:rsidR="00023F07" w:rsidRPr="0025496C" w:rsidRDefault="00023F07" w:rsidP="00CC20E4">
            <w:pPr>
              <w:pStyle w:val="TableParagraph"/>
              <w:kinsoku w:val="0"/>
              <w:overflowPunct w:val="0"/>
              <w:spacing w:line="360" w:lineRule="auto"/>
              <w:ind w:left="697" w:right="692" w:firstLine="12"/>
              <w:jc w:val="both"/>
              <w:rPr>
                <w:sz w:val="28"/>
                <w:szCs w:val="28"/>
              </w:rPr>
            </w:pPr>
            <w:r w:rsidRPr="0025496C">
              <w:rPr>
                <w:bCs/>
                <w:sz w:val="28"/>
                <w:szCs w:val="28"/>
              </w:rPr>
              <w:t xml:space="preserve">Результаты </w:t>
            </w:r>
            <w:r w:rsidRPr="0025496C">
              <w:rPr>
                <w:bCs/>
                <w:spacing w:val="-1"/>
                <w:sz w:val="28"/>
                <w:szCs w:val="28"/>
              </w:rPr>
              <w:t>(освоенные</w:t>
            </w:r>
            <w:r w:rsidRPr="0025496C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25496C">
              <w:rPr>
                <w:bCs/>
                <w:spacing w:val="-2"/>
                <w:sz w:val="28"/>
                <w:szCs w:val="28"/>
              </w:rPr>
              <w:t>общие</w:t>
            </w:r>
            <w:r w:rsidRPr="0025496C">
              <w:rPr>
                <w:bCs/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bCs/>
                <w:spacing w:val="-1"/>
                <w:sz w:val="28"/>
                <w:szCs w:val="28"/>
              </w:rPr>
              <w:t>компетенции)</w:t>
            </w:r>
          </w:p>
        </w:tc>
        <w:tc>
          <w:tcPr>
            <w:tcW w:w="3395" w:type="dxa"/>
          </w:tcPr>
          <w:p w:rsidR="00023F07" w:rsidRPr="0025496C" w:rsidRDefault="00023F07" w:rsidP="00061525">
            <w:pPr>
              <w:pStyle w:val="TableParagraph"/>
              <w:kinsoku w:val="0"/>
              <w:overflowPunct w:val="0"/>
              <w:spacing w:before="204" w:line="360" w:lineRule="auto"/>
              <w:ind w:left="320" w:right="304" w:firstLine="115"/>
              <w:jc w:val="center"/>
              <w:rPr>
                <w:sz w:val="28"/>
                <w:szCs w:val="28"/>
              </w:rPr>
            </w:pPr>
            <w:r w:rsidRPr="0025496C">
              <w:rPr>
                <w:bCs/>
                <w:sz w:val="28"/>
                <w:szCs w:val="28"/>
              </w:rPr>
              <w:t>Основные</w:t>
            </w:r>
            <w:r w:rsidRPr="0025496C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25496C">
              <w:rPr>
                <w:bCs/>
                <w:spacing w:val="-1"/>
                <w:sz w:val="28"/>
                <w:szCs w:val="28"/>
              </w:rPr>
              <w:t>показатели</w:t>
            </w:r>
            <w:r w:rsidRPr="0025496C">
              <w:rPr>
                <w:bCs/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bCs/>
                <w:spacing w:val="-1"/>
                <w:sz w:val="28"/>
                <w:szCs w:val="28"/>
              </w:rPr>
              <w:t>результатов</w:t>
            </w:r>
            <w:r w:rsidRPr="0025496C">
              <w:rPr>
                <w:bCs/>
                <w:spacing w:val="-14"/>
                <w:sz w:val="28"/>
                <w:szCs w:val="28"/>
              </w:rPr>
              <w:t xml:space="preserve"> </w:t>
            </w:r>
            <w:r w:rsidRPr="0025496C">
              <w:rPr>
                <w:bCs/>
                <w:spacing w:val="-1"/>
                <w:sz w:val="28"/>
                <w:szCs w:val="28"/>
              </w:rPr>
              <w:t>подготовки</w:t>
            </w:r>
          </w:p>
        </w:tc>
        <w:tc>
          <w:tcPr>
            <w:tcW w:w="3145" w:type="dxa"/>
          </w:tcPr>
          <w:p w:rsidR="00023F07" w:rsidRPr="0025496C" w:rsidRDefault="00061525" w:rsidP="00061525">
            <w:pPr>
              <w:pStyle w:val="TableParagraph"/>
              <w:kinsoku w:val="0"/>
              <w:overflowPunct w:val="0"/>
              <w:spacing w:before="204" w:line="360" w:lineRule="auto"/>
              <w:ind w:left="961" w:right="499" w:hanging="43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Формы и </w:t>
            </w:r>
            <w:r w:rsidR="00023F07" w:rsidRPr="0025496C">
              <w:rPr>
                <w:bCs/>
                <w:sz w:val="28"/>
                <w:szCs w:val="28"/>
              </w:rPr>
              <w:t xml:space="preserve">методы </w:t>
            </w:r>
            <w:r w:rsidR="00023F07" w:rsidRPr="0025496C">
              <w:rPr>
                <w:bCs/>
                <w:spacing w:val="-1"/>
                <w:sz w:val="28"/>
                <w:szCs w:val="28"/>
              </w:rPr>
              <w:t>контроля</w:t>
            </w:r>
          </w:p>
        </w:tc>
      </w:tr>
      <w:tr w:rsidR="00061525" w:rsidTr="00F2525B">
        <w:tc>
          <w:tcPr>
            <w:tcW w:w="3875" w:type="dxa"/>
          </w:tcPr>
          <w:p w:rsidR="00061525" w:rsidRDefault="00061525" w:rsidP="00023F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5496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496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Понимать</w:t>
            </w:r>
            <w:r w:rsidRPr="0025496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сущность</w:t>
            </w:r>
            <w:r w:rsidRPr="0025496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496C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социальную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значимость</w:t>
            </w:r>
            <w:r w:rsidRPr="0025496C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своей</w:t>
            </w:r>
            <w:r w:rsidRPr="0025496C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будущей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профессии,</w:t>
            </w:r>
            <w:r w:rsidRPr="0025496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r w:rsidRPr="0025496C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496C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ней</w:t>
            </w:r>
            <w:r w:rsidRPr="0025496C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устойчивый</w:t>
            </w:r>
            <w:r w:rsidRPr="0025496C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интерес</w:t>
            </w:r>
            <w:r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3395" w:type="dxa"/>
          </w:tcPr>
          <w:p w:rsidR="00061525" w:rsidRPr="0025496C" w:rsidRDefault="00061525" w:rsidP="00023F07">
            <w:pPr>
              <w:tabs>
                <w:tab w:val="left" w:pos="364"/>
              </w:tabs>
              <w:kinsoku w:val="0"/>
              <w:overflowPunct w:val="0"/>
              <w:spacing w:line="360" w:lineRule="auto"/>
              <w:ind w:right="21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демонстрация</w:t>
            </w:r>
            <w:r w:rsidRPr="0025496C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интереса</w:t>
            </w:r>
            <w:r w:rsidRPr="0025496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496C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будущей</w:t>
            </w:r>
            <w:r w:rsidRPr="002549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профессии.</w:t>
            </w:r>
          </w:p>
          <w:p w:rsidR="00061525" w:rsidRPr="0025496C" w:rsidRDefault="00061525" w:rsidP="00023F07">
            <w:pPr>
              <w:tabs>
                <w:tab w:val="left" w:pos="837"/>
              </w:tabs>
              <w:kinsoku w:val="0"/>
              <w:overflowPunct w:val="0"/>
              <w:spacing w:before="8" w:line="360" w:lineRule="auto"/>
              <w:ind w:right="52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объяснение</w:t>
            </w:r>
            <w:r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социальной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значимости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профессии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продавец,</w:t>
            </w:r>
            <w:r w:rsidRPr="0025496C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контролер-кассир;</w:t>
            </w:r>
          </w:p>
          <w:p w:rsidR="00061525" w:rsidRDefault="00061525" w:rsidP="00023F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 проявление точности,</w:t>
            </w:r>
            <w:r w:rsidRPr="0025496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аккуратности,</w:t>
            </w:r>
            <w:r w:rsidRPr="0025496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внимательности</w:t>
            </w:r>
            <w:r w:rsidRPr="002549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25496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выполнении</w:t>
            </w:r>
            <w:r w:rsidRPr="0025496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работ;</w:t>
            </w:r>
          </w:p>
        </w:tc>
        <w:tc>
          <w:tcPr>
            <w:tcW w:w="3145" w:type="dxa"/>
            <w:vMerge w:val="restart"/>
          </w:tcPr>
          <w:p w:rsidR="00061525" w:rsidRPr="00023F07" w:rsidRDefault="00061525" w:rsidP="00023F07">
            <w:pPr>
              <w:pStyle w:val="TableParagraph"/>
              <w:kinsoku w:val="0"/>
              <w:overflowPunct w:val="0"/>
              <w:spacing w:line="360" w:lineRule="auto"/>
              <w:ind w:right="80"/>
              <w:rPr>
                <w:spacing w:val="-1"/>
                <w:sz w:val="28"/>
                <w:szCs w:val="28"/>
              </w:rPr>
            </w:pPr>
            <w:r w:rsidRPr="00023F07">
              <w:rPr>
                <w:spacing w:val="-1"/>
                <w:sz w:val="28"/>
                <w:szCs w:val="28"/>
              </w:rPr>
              <w:t>Интерпретация</w:t>
            </w:r>
            <w:r w:rsidRPr="00023F07">
              <w:rPr>
                <w:spacing w:val="21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результатов</w:t>
            </w:r>
            <w:r w:rsidRPr="00023F07">
              <w:rPr>
                <w:sz w:val="28"/>
                <w:szCs w:val="28"/>
              </w:rPr>
              <w:t xml:space="preserve">  </w:t>
            </w:r>
            <w:r w:rsidRPr="00023F07">
              <w:rPr>
                <w:spacing w:val="53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наблюдений</w:t>
            </w:r>
            <w:r w:rsidRPr="00023F07">
              <w:rPr>
                <w:spacing w:val="27"/>
                <w:sz w:val="28"/>
                <w:szCs w:val="28"/>
              </w:rPr>
              <w:t xml:space="preserve"> </w:t>
            </w:r>
            <w:r w:rsidRPr="00023F07">
              <w:rPr>
                <w:sz w:val="28"/>
                <w:szCs w:val="28"/>
              </w:rPr>
              <w:t>за</w:t>
            </w:r>
            <w:r w:rsidRPr="00023F07">
              <w:rPr>
                <w:spacing w:val="32"/>
                <w:sz w:val="28"/>
                <w:szCs w:val="28"/>
              </w:rPr>
              <w:t xml:space="preserve"> </w:t>
            </w:r>
            <w:r w:rsidRPr="00023F07">
              <w:rPr>
                <w:spacing w:val="-2"/>
                <w:sz w:val="28"/>
                <w:szCs w:val="28"/>
              </w:rPr>
              <w:t>деятельностью</w:t>
            </w:r>
            <w:r w:rsidRPr="00023F07">
              <w:rPr>
                <w:spacing w:val="30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обучающегося</w:t>
            </w:r>
            <w:r w:rsidRPr="00023F07">
              <w:rPr>
                <w:spacing w:val="34"/>
                <w:sz w:val="28"/>
                <w:szCs w:val="28"/>
              </w:rPr>
              <w:t xml:space="preserve"> </w:t>
            </w:r>
            <w:r w:rsidRPr="00023F07">
              <w:rPr>
                <w:sz w:val="28"/>
                <w:szCs w:val="28"/>
              </w:rPr>
              <w:t>в</w:t>
            </w:r>
            <w:r w:rsidRPr="00023F07">
              <w:rPr>
                <w:spacing w:val="31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процессе</w:t>
            </w:r>
            <w:r w:rsidRPr="00023F07">
              <w:rPr>
                <w:spacing w:val="28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освоения</w:t>
            </w:r>
            <w:r w:rsidRPr="00023F07">
              <w:rPr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программы</w:t>
            </w:r>
            <w:r w:rsidRPr="00023F07">
              <w:rPr>
                <w:spacing w:val="26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учебной</w:t>
            </w:r>
            <w:r w:rsidRPr="00023F07">
              <w:rPr>
                <w:spacing w:val="1"/>
                <w:sz w:val="28"/>
                <w:szCs w:val="28"/>
              </w:rPr>
              <w:t xml:space="preserve"> </w:t>
            </w:r>
            <w:r w:rsidRPr="00023F07">
              <w:rPr>
                <w:spacing w:val="-1"/>
                <w:sz w:val="28"/>
                <w:szCs w:val="28"/>
              </w:rPr>
              <w:t>дисциплины</w:t>
            </w:r>
          </w:p>
          <w:p w:rsidR="00061525" w:rsidRPr="00023F07" w:rsidRDefault="00061525" w:rsidP="00061525">
            <w:pPr>
              <w:tabs>
                <w:tab w:val="left" w:pos="494"/>
              </w:tabs>
              <w:kinsoku w:val="0"/>
              <w:overflowPunct w:val="0"/>
              <w:spacing w:before="6" w:line="360" w:lineRule="auto"/>
              <w:ind w:right="85"/>
              <w:rPr>
                <w:spacing w:val="-1"/>
                <w:sz w:val="28"/>
                <w:szCs w:val="28"/>
              </w:rPr>
            </w:pP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достижение</w:t>
            </w:r>
            <w:r w:rsidRPr="0002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высоких</w:t>
            </w:r>
            <w:r w:rsidRPr="00023F07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результатов, активное</w:t>
            </w:r>
            <w:r w:rsidRPr="00023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участие</w:t>
            </w:r>
            <w:r w:rsidRPr="00023F0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023F0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учебных,</w:t>
            </w:r>
            <w:r w:rsidRPr="00023F0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образовательных,</w:t>
            </w:r>
            <w:r w:rsidRPr="00023F0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воспитательных мероприятиях</w:t>
            </w:r>
            <w:r w:rsidRPr="00023F0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рамках</w:t>
            </w:r>
            <w:r w:rsidRPr="00023F0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023F0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профессии</w:t>
            </w:r>
          </w:p>
        </w:tc>
      </w:tr>
      <w:tr w:rsidR="00061525" w:rsidTr="00F2525B">
        <w:tc>
          <w:tcPr>
            <w:tcW w:w="3875" w:type="dxa"/>
          </w:tcPr>
          <w:p w:rsidR="00061525" w:rsidRDefault="00061525" w:rsidP="00023F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Pr="0025496C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Организовывать</w:t>
            </w:r>
            <w:r w:rsidRPr="0025496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собственную</w:t>
            </w:r>
            <w:r w:rsidRPr="0025496C">
              <w:rPr>
                <w:rFonts w:ascii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деятельность,</w:t>
            </w:r>
            <w:r w:rsidRPr="0025496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исходя</w:t>
            </w:r>
            <w:r w:rsidRPr="0025496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</w:t>
            </w:r>
            <w:r w:rsidRPr="0025496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цели</w:t>
            </w:r>
            <w:r w:rsidRPr="0025496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5496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способов</w:t>
            </w:r>
            <w:r w:rsidRPr="0025496C">
              <w:rPr>
                <w:rFonts w:ascii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ее</w:t>
            </w:r>
            <w:r w:rsidRPr="0025496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достижения,</w:t>
            </w:r>
            <w:r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определенных</w:t>
            </w:r>
            <w:r w:rsidRPr="0025496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руководителем.</w:t>
            </w:r>
          </w:p>
        </w:tc>
        <w:tc>
          <w:tcPr>
            <w:tcW w:w="3395" w:type="dxa"/>
          </w:tcPr>
          <w:p w:rsidR="00061525" w:rsidRPr="0025496C" w:rsidRDefault="00061525" w:rsidP="00023F07">
            <w:pPr>
              <w:pStyle w:val="TableParagraph"/>
              <w:kinsoku w:val="0"/>
              <w:overflowPunct w:val="0"/>
              <w:spacing w:line="360" w:lineRule="auto"/>
              <w:ind w:right="79"/>
              <w:rPr>
                <w:spacing w:val="-1"/>
                <w:sz w:val="28"/>
                <w:szCs w:val="28"/>
              </w:rPr>
            </w:pPr>
            <w:r w:rsidRPr="0025496C">
              <w:rPr>
                <w:sz w:val="28"/>
                <w:szCs w:val="28"/>
              </w:rPr>
              <w:t>-</w:t>
            </w:r>
            <w:r w:rsidRPr="0025496C">
              <w:rPr>
                <w:spacing w:val="25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обоснование</w:t>
            </w:r>
            <w:r w:rsidRPr="0025496C">
              <w:rPr>
                <w:spacing w:val="26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выбора</w:t>
            </w:r>
            <w:r w:rsidRPr="0025496C">
              <w:rPr>
                <w:spacing w:val="26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и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применения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методов</w:t>
            </w:r>
            <w:r w:rsidRPr="0025496C">
              <w:rPr>
                <w:spacing w:val="3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и</w:t>
            </w:r>
            <w:r w:rsidRPr="0025496C">
              <w:rPr>
                <w:spacing w:val="25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способов</w:t>
            </w:r>
            <w:r w:rsidRPr="0025496C">
              <w:rPr>
                <w:spacing w:val="19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решения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профессиональных</w:t>
            </w:r>
            <w:r w:rsidRPr="0025496C">
              <w:rPr>
                <w:spacing w:val="32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задач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в</w:t>
            </w:r>
            <w:r w:rsidRPr="0025496C">
              <w:rPr>
                <w:spacing w:val="30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области</w:t>
            </w:r>
            <w:r w:rsidRPr="0025496C">
              <w:rPr>
                <w:spacing w:val="18"/>
                <w:sz w:val="28"/>
                <w:szCs w:val="28"/>
              </w:rPr>
              <w:t xml:space="preserve"> </w:t>
            </w:r>
            <w:r w:rsidRPr="0025496C">
              <w:rPr>
                <w:spacing w:val="-2"/>
                <w:sz w:val="28"/>
                <w:szCs w:val="28"/>
              </w:rPr>
              <w:t>разработки</w:t>
            </w:r>
            <w:r w:rsidRPr="0025496C">
              <w:rPr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технологических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процессов;</w:t>
            </w:r>
          </w:p>
          <w:p w:rsidR="00061525" w:rsidRDefault="00061525" w:rsidP="000615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демонстрация</w:t>
            </w:r>
            <w:r w:rsidRPr="0025496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эффективности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качества</w:t>
            </w:r>
            <w:r w:rsidRPr="0025496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выполнения</w:t>
            </w:r>
            <w:r w:rsidRPr="0025496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профессиональных</w:t>
            </w:r>
            <w:r w:rsidRPr="002549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задач.</w:t>
            </w:r>
          </w:p>
        </w:tc>
        <w:tc>
          <w:tcPr>
            <w:tcW w:w="3145" w:type="dxa"/>
            <w:vMerge/>
          </w:tcPr>
          <w:p w:rsidR="00061525" w:rsidRDefault="00061525" w:rsidP="002549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25" w:rsidTr="00F2525B">
        <w:tc>
          <w:tcPr>
            <w:tcW w:w="3875" w:type="dxa"/>
          </w:tcPr>
          <w:p w:rsidR="00061525" w:rsidRDefault="00061525" w:rsidP="00023F07">
            <w:pPr>
              <w:pStyle w:val="TableParagraph"/>
              <w:kinsoku w:val="0"/>
              <w:overflowPunct w:val="0"/>
              <w:spacing w:line="360" w:lineRule="auto"/>
              <w:ind w:left="109" w:right="98"/>
              <w:rPr>
                <w:spacing w:val="-1"/>
                <w:sz w:val="28"/>
                <w:szCs w:val="28"/>
              </w:rPr>
            </w:pPr>
            <w:r w:rsidRPr="0025496C">
              <w:rPr>
                <w:spacing w:val="-1"/>
                <w:sz w:val="28"/>
                <w:szCs w:val="28"/>
              </w:rPr>
              <w:lastRenderedPageBreak/>
              <w:t>ОК</w:t>
            </w:r>
            <w:r w:rsidRPr="0025496C">
              <w:rPr>
                <w:spacing w:val="-5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3.</w:t>
            </w:r>
            <w:r w:rsidRPr="0025496C">
              <w:rPr>
                <w:spacing w:val="-5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Анализировать</w:t>
            </w:r>
            <w:r w:rsidRPr="0025496C">
              <w:rPr>
                <w:spacing w:val="14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рабочую</w:t>
            </w:r>
            <w:r w:rsidRPr="0025496C">
              <w:rPr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ситуацию,</w:t>
            </w:r>
            <w:r w:rsidRPr="0025496C"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осуществлять</w:t>
            </w:r>
            <w:r w:rsidRPr="0025496C">
              <w:rPr>
                <w:spacing w:val="24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текущий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 xml:space="preserve">и 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итоговый</w:t>
            </w:r>
            <w:r w:rsidRPr="0025496C">
              <w:rPr>
                <w:spacing w:val="22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контроль,</w:t>
            </w:r>
            <w:r w:rsidRPr="0025496C">
              <w:rPr>
                <w:sz w:val="28"/>
                <w:szCs w:val="28"/>
              </w:rPr>
              <w:t xml:space="preserve">  оценку</w:t>
            </w:r>
            <w:r w:rsidRPr="0025496C">
              <w:rPr>
                <w:spacing w:val="-8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и</w:t>
            </w:r>
            <w:r w:rsidRPr="0025496C">
              <w:rPr>
                <w:spacing w:val="26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коррекцию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собственной</w:t>
            </w:r>
            <w:r w:rsidRPr="0025496C">
              <w:rPr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деятельности,</w:t>
            </w:r>
            <w:r w:rsidRPr="0025496C"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нести</w:t>
            </w:r>
          </w:p>
          <w:p w:rsidR="00061525" w:rsidRDefault="00061525" w:rsidP="00023F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496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ответственность </w:t>
            </w:r>
            <w:r w:rsidRPr="002549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25496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результаты</w:t>
            </w:r>
            <w:r w:rsidRPr="0025496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своей</w:t>
            </w:r>
            <w:r w:rsidRPr="002549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549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работы</w:t>
            </w:r>
          </w:p>
        </w:tc>
        <w:tc>
          <w:tcPr>
            <w:tcW w:w="3395" w:type="dxa"/>
          </w:tcPr>
          <w:p w:rsidR="00061525" w:rsidRDefault="00061525" w:rsidP="00061525">
            <w:pPr>
              <w:pStyle w:val="TableParagraph"/>
              <w:kinsoku w:val="0"/>
              <w:overflowPunct w:val="0"/>
              <w:spacing w:line="360" w:lineRule="auto"/>
              <w:ind w:right="82"/>
              <w:rPr>
                <w:sz w:val="28"/>
                <w:szCs w:val="28"/>
              </w:rPr>
            </w:pPr>
            <w:r w:rsidRPr="0025496C">
              <w:rPr>
                <w:spacing w:val="-1"/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демонстрация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способности</w:t>
            </w:r>
            <w:r w:rsidRPr="0025496C">
              <w:rPr>
                <w:spacing w:val="35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принимать</w:t>
            </w:r>
            <w:r w:rsidRPr="0025496C">
              <w:rPr>
                <w:spacing w:val="52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решения</w:t>
            </w:r>
            <w:r w:rsidRPr="0025496C">
              <w:rPr>
                <w:spacing w:val="51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в</w:t>
            </w:r>
            <w:r w:rsidRPr="0025496C"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стандартных</w:t>
            </w:r>
            <w:r w:rsidRPr="0025496C">
              <w:rPr>
                <w:sz w:val="28"/>
                <w:szCs w:val="28"/>
              </w:rPr>
              <w:t xml:space="preserve">             и</w:t>
            </w:r>
            <w:r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нестандартных</w:t>
            </w:r>
            <w:r w:rsidRPr="0025496C">
              <w:rPr>
                <w:spacing w:val="36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ситуациях</w:t>
            </w:r>
            <w:r w:rsidRPr="0025496C">
              <w:rPr>
                <w:spacing w:val="35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и</w:t>
            </w:r>
            <w:r w:rsidRPr="0025496C">
              <w:rPr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нести</w:t>
            </w:r>
            <w:r w:rsidRPr="0025496C">
              <w:rPr>
                <w:spacing w:val="18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за</w:t>
            </w:r>
            <w:r w:rsidRPr="0025496C">
              <w:rPr>
                <w:spacing w:val="15"/>
                <w:sz w:val="28"/>
                <w:szCs w:val="28"/>
              </w:rPr>
              <w:t xml:space="preserve"> </w:t>
            </w:r>
            <w:r w:rsidRPr="0025496C">
              <w:rPr>
                <w:spacing w:val="-2"/>
                <w:sz w:val="28"/>
                <w:szCs w:val="28"/>
              </w:rPr>
              <w:t>них</w:t>
            </w:r>
            <w:r w:rsidRPr="0025496C">
              <w:rPr>
                <w:spacing w:val="23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ответственность.</w:t>
            </w:r>
          </w:p>
        </w:tc>
        <w:tc>
          <w:tcPr>
            <w:tcW w:w="3145" w:type="dxa"/>
            <w:vMerge/>
          </w:tcPr>
          <w:p w:rsidR="00061525" w:rsidRDefault="00061525" w:rsidP="002549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25" w:rsidTr="00F2525B">
        <w:tc>
          <w:tcPr>
            <w:tcW w:w="3875" w:type="dxa"/>
          </w:tcPr>
          <w:p w:rsidR="00061525" w:rsidRPr="0025496C" w:rsidRDefault="00061525" w:rsidP="00F2525B">
            <w:pPr>
              <w:pStyle w:val="TableParagraph"/>
              <w:kinsoku w:val="0"/>
              <w:overflowPunct w:val="0"/>
              <w:spacing w:line="360" w:lineRule="auto"/>
              <w:ind w:right="467"/>
              <w:rPr>
                <w:sz w:val="28"/>
                <w:szCs w:val="28"/>
              </w:rPr>
            </w:pPr>
            <w:r w:rsidRPr="0025496C">
              <w:rPr>
                <w:sz w:val="28"/>
                <w:szCs w:val="28"/>
              </w:rPr>
              <w:t xml:space="preserve">ОК 4. </w:t>
            </w:r>
            <w:r w:rsidRPr="0025496C">
              <w:rPr>
                <w:spacing w:val="-1"/>
                <w:sz w:val="28"/>
                <w:szCs w:val="28"/>
              </w:rPr>
              <w:t>Осуществлять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поиск</w:t>
            </w:r>
            <w:r w:rsidRPr="0025496C">
              <w:rPr>
                <w:spacing w:val="24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информации,</w:t>
            </w:r>
            <w:r w:rsidRPr="0025496C">
              <w:rPr>
                <w:spacing w:val="-12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необходимой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эффективного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выполнения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профессиональных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задач</w:t>
            </w:r>
          </w:p>
        </w:tc>
        <w:tc>
          <w:tcPr>
            <w:tcW w:w="3395" w:type="dxa"/>
          </w:tcPr>
          <w:p w:rsidR="00061525" w:rsidRPr="0025496C" w:rsidRDefault="00061525" w:rsidP="00F2525B">
            <w:pPr>
              <w:pStyle w:val="TableParagraph"/>
              <w:kinsoku w:val="0"/>
              <w:overflowPunct w:val="0"/>
              <w:spacing w:line="360" w:lineRule="auto"/>
              <w:ind w:right="262"/>
              <w:rPr>
                <w:sz w:val="28"/>
                <w:szCs w:val="28"/>
              </w:rPr>
            </w:pPr>
            <w:r w:rsidRPr="0025496C">
              <w:rPr>
                <w:sz w:val="28"/>
                <w:szCs w:val="28"/>
              </w:rPr>
              <w:t>-</w:t>
            </w:r>
            <w:r w:rsidRPr="0025496C">
              <w:rPr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нахождение</w:t>
            </w:r>
            <w:r w:rsidRPr="0025496C">
              <w:rPr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 xml:space="preserve">и </w:t>
            </w:r>
            <w:r w:rsidRPr="0025496C">
              <w:rPr>
                <w:spacing w:val="-1"/>
                <w:sz w:val="28"/>
                <w:szCs w:val="28"/>
              </w:rPr>
              <w:t>использование информации</w:t>
            </w:r>
            <w:r w:rsidRPr="0025496C">
              <w:rPr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 xml:space="preserve">для </w:t>
            </w:r>
            <w:r w:rsidRPr="0025496C">
              <w:rPr>
                <w:spacing w:val="-1"/>
                <w:sz w:val="28"/>
                <w:szCs w:val="28"/>
              </w:rPr>
              <w:t>эффективного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выполнения</w:t>
            </w:r>
            <w:r w:rsidRPr="0025496C">
              <w:rPr>
                <w:spacing w:val="29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профессиональных</w:t>
            </w:r>
            <w:r w:rsidRPr="0025496C">
              <w:rPr>
                <w:spacing w:val="2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задач,</w:t>
            </w:r>
            <w:r w:rsidRPr="0025496C">
              <w:rPr>
                <w:spacing w:val="30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 xml:space="preserve">профессионального </w:t>
            </w:r>
            <w:r w:rsidRPr="0025496C">
              <w:rPr>
                <w:sz w:val="28"/>
                <w:szCs w:val="28"/>
              </w:rPr>
              <w:t>и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личностного</w:t>
            </w:r>
            <w:r w:rsidRPr="0025496C">
              <w:rPr>
                <w:spacing w:val="-2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развития.</w:t>
            </w:r>
          </w:p>
        </w:tc>
        <w:tc>
          <w:tcPr>
            <w:tcW w:w="3145" w:type="dxa"/>
            <w:vMerge/>
          </w:tcPr>
          <w:p w:rsidR="00061525" w:rsidRDefault="00061525" w:rsidP="002549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525" w:rsidTr="00A662F9">
        <w:tc>
          <w:tcPr>
            <w:tcW w:w="3875" w:type="dxa"/>
          </w:tcPr>
          <w:p w:rsidR="00061525" w:rsidRPr="0025496C" w:rsidRDefault="00061525" w:rsidP="00F2525B">
            <w:pPr>
              <w:pStyle w:val="TableParagraph"/>
              <w:kinsoku w:val="0"/>
              <w:overflowPunct w:val="0"/>
              <w:spacing w:line="360" w:lineRule="auto"/>
              <w:ind w:left="109" w:right="1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r w:rsidRPr="0025496C">
              <w:rPr>
                <w:sz w:val="28"/>
                <w:szCs w:val="28"/>
              </w:rPr>
              <w:t xml:space="preserve">5. </w:t>
            </w:r>
            <w:r w:rsidRPr="0025496C">
              <w:rPr>
                <w:spacing w:val="-1"/>
                <w:sz w:val="28"/>
                <w:szCs w:val="28"/>
              </w:rPr>
              <w:t>Использовать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информационн</w:t>
            </w:r>
            <w:proofErr w:type="gramStart"/>
            <w:r w:rsidRPr="0025496C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25496C">
              <w:rPr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spacing w:val="-2"/>
                <w:sz w:val="28"/>
                <w:szCs w:val="28"/>
              </w:rPr>
              <w:t>коммуникационные</w:t>
            </w:r>
            <w:r w:rsidRPr="0025496C">
              <w:rPr>
                <w:spacing w:val="30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технологии</w:t>
            </w:r>
            <w:r w:rsidRPr="0025496C">
              <w:rPr>
                <w:sz w:val="28"/>
                <w:szCs w:val="28"/>
              </w:rPr>
              <w:t xml:space="preserve"> в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профессиональной</w:t>
            </w:r>
            <w:r w:rsidRPr="0025496C">
              <w:rPr>
                <w:spacing w:val="30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деятельности.</w:t>
            </w:r>
          </w:p>
        </w:tc>
        <w:tc>
          <w:tcPr>
            <w:tcW w:w="3395" w:type="dxa"/>
          </w:tcPr>
          <w:p w:rsidR="00061525" w:rsidRPr="0025496C" w:rsidRDefault="00061525" w:rsidP="00F2525B">
            <w:pPr>
              <w:pStyle w:val="TableParagraph"/>
              <w:kinsoku w:val="0"/>
              <w:overflowPunct w:val="0"/>
              <w:spacing w:line="360" w:lineRule="auto"/>
              <w:ind w:right="637"/>
              <w:rPr>
                <w:sz w:val="28"/>
                <w:szCs w:val="28"/>
              </w:rPr>
            </w:pPr>
            <w:r w:rsidRPr="0025496C">
              <w:rPr>
                <w:sz w:val="28"/>
                <w:szCs w:val="28"/>
              </w:rPr>
              <w:t>-</w:t>
            </w:r>
            <w:r w:rsidRPr="0025496C">
              <w:rPr>
                <w:spacing w:val="-1"/>
                <w:sz w:val="28"/>
                <w:szCs w:val="28"/>
              </w:rPr>
              <w:t xml:space="preserve"> демонстрация</w:t>
            </w:r>
            <w:r w:rsidRPr="0025496C"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навыков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использования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информационн</w:t>
            </w:r>
            <w:proofErr w:type="gramStart"/>
            <w:r w:rsidRPr="0025496C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25496C">
              <w:rPr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spacing w:val="-2"/>
                <w:sz w:val="28"/>
                <w:szCs w:val="28"/>
              </w:rPr>
              <w:t>коммуникационных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технологий</w:t>
            </w:r>
            <w:r w:rsidRPr="0025496C">
              <w:rPr>
                <w:sz w:val="28"/>
                <w:szCs w:val="28"/>
              </w:rPr>
              <w:t xml:space="preserve"> в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профессиональной</w:t>
            </w:r>
            <w:r w:rsidRPr="0025496C">
              <w:rPr>
                <w:spacing w:val="30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деятельности.</w:t>
            </w:r>
          </w:p>
        </w:tc>
        <w:tc>
          <w:tcPr>
            <w:tcW w:w="3145" w:type="dxa"/>
            <w:vMerge/>
          </w:tcPr>
          <w:p w:rsidR="00061525" w:rsidRDefault="00061525" w:rsidP="002549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25B" w:rsidTr="00F2525B">
        <w:tc>
          <w:tcPr>
            <w:tcW w:w="3875" w:type="dxa"/>
          </w:tcPr>
          <w:p w:rsidR="00F2525B" w:rsidRPr="0025496C" w:rsidRDefault="00F2525B" w:rsidP="00F2525B">
            <w:pPr>
              <w:pStyle w:val="TableParagraph"/>
              <w:kinsoku w:val="0"/>
              <w:overflowPunct w:val="0"/>
              <w:spacing w:line="360" w:lineRule="auto"/>
              <w:ind w:left="109" w:right="564"/>
              <w:rPr>
                <w:sz w:val="28"/>
                <w:szCs w:val="28"/>
              </w:rPr>
            </w:pPr>
            <w:r w:rsidRPr="0025496C">
              <w:rPr>
                <w:spacing w:val="-1"/>
                <w:sz w:val="28"/>
                <w:szCs w:val="28"/>
              </w:rPr>
              <w:t>ОК</w:t>
            </w:r>
            <w:r w:rsidRPr="0025496C">
              <w:rPr>
                <w:spacing w:val="-2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6.</w:t>
            </w:r>
            <w:r w:rsidRPr="0025496C">
              <w:rPr>
                <w:spacing w:val="-3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 xml:space="preserve">Работать </w:t>
            </w:r>
            <w:r w:rsidRPr="0025496C">
              <w:rPr>
                <w:sz w:val="28"/>
                <w:szCs w:val="28"/>
              </w:rPr>
              <w:t>в</w:t>
            </w:r>
            <w:r w:rsidRPr="0025496C">
              <w:rPr>
                <w:spacing w:val="-3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команде,</w:t>
            </w:r>
            <w:r w:rsidRPr="0025496C">
              <w:rPr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эффективно</w:t>
            </w:r>
            <w:r w:rsidRPr="0025496C"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общаться</w:t>
            </w:r>
            <w:r w:rsidRPr="0025496C">
              <w:rPr>
                <w:sz w:val="28"/>
                <w:szCs w:val="28"/>
              </w:rPr>
              <w:t xml:space="preserve"> с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коллегами,</w:t>
            </w:r>
            <w:r w:rsidRPr="0025496C"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руководством,</w:t>
            </w:r>
            <w:r w:rsidRPr="0025496C">
              <w:rPr>
                <w:spacing w:val="3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lastRenderedPageBreak/>
              <w:t>клиентами.</w:t>
            </w:r>
          </w:p>
        </w:tc>
        <w:tc>
          <w:tcPr>
            <w:tcW w:w="3395" w:type="dxa"/>
          </w:tcPr>
          <w:p w:rsidR="00F2525B" w:rsidRPr="00F2525B" w:rsidRDefault="00F2525B" w:rsidP="00F2525B">
            <w:pPr>
              <w:tabs>
                <w:tab w:val="left" w:pos="256"/>
              </w:tabs>
              <w:kinsoku w:val="0"/>
              <w:overflowPunct w:val="0"/>
              <w:spacing w:line="360" w:lineRule="auto"/>
              <w:ind w:right="274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25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взаимодействие </w:t>
            </w:r>
            <w:r w:rsidRPr="00F2525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525B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обучающимися,</w:t>
            </w:r>
            <w:r w:rsidRPr="00F2525B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="0006152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педагогам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="00061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525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Pr="00F2525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обучения.</w:t>
            </w:r>
          </w:p>
          <w:p w:rsidR="00F2525B" w:rsidRPr="00F2525B" w:rsidRDefault="00F2525B" w:rsidP="00F2525B">
            <w:pPr>
              <w:tabs>
                <w:tab w:val="left" w:pos="256"/>
              </w:tabs>
              <w:kinsoku w:val="0"/>
              <w:overflowPunct w:val="0"/>
              <w:spacing w:before="3" w:line="360" w:lineRule="auto"/>
              <w:ind w:right="415"/>
              <w:rPr>
                <w:rFonts w:ascii="Times New Roman" w:hAnsi="Times New Roman" w:cs="Times New Roman"/>
                <w:sz w:val="28"/>
                <w:szCs w:val="28"/>
              </w:rPr>
            </w:pP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- проявление</w:t>
            </w:r>
            <w:r w:rsidRPr="00F2525B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ответственности</w:t>
            </w:r>
            <w:r w:rsidRPr="00F2525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F2525B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F252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подчиненных.</w:t>
            </w:r>
          </w:p>
        </w:tc>
        <w:tc>
          <w:tcPr>
            <w:tcW w:w="3145" w:type="dxa"/>
          </w:tcPr>
          <w:p w:rsidR="00F2525B" w:rsidRPr="0025496C" w:rsidRDefault="00F2525B" w:rsidP="00F2525B">
            <w:pPr>
              <w:pStyle w:val="TableParagraph"/>
              <w:kinsoku w:val="0"/>
              <w:overflowPunct w:val="0"/>
              <w:spacing w:line="360" w:lineRule="auto"/>
              <w:ind w:left="116" w:right="268"/>
              <w:rPr>
                <w:spacing w:val="-1"/>
                <w:sz w:val="28"/>
                <w:szCs w:val="28"/>
              </w:rPr>
            </w:pPr>
            <w:r w:rsidRPr="0025496C">
              <w:rPr>
                <w:spacing w:val="-1"/>
                <w:sz w:val="28"/>
                <w:szCs w:val="28"/>
              </w:rPr>
              <w:lastRenderedPageBreak/>
              <w:t>Интерпретация</w:t>
            </w:r>
            <w:r w:rsidRPr="0025496C">
              <w:rPr>
                <w:spacing w:val="2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результатов</w:t>
            </w:r>
            <w:r w:rsidRPr="0025496C">
              <w:rPr>
                <w:spacing w:val="-14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наблюдений</w:t>
            </w:r>
            <w:r w:rsidRPr="0025496C">
              <w:rPr>
                <w:spacing w:val="27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за</w:t>
            </w:r>
            <w:r w:rsidRPr="0025496C">
              <w:rPr>
                <w:spacing w:val="-4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деятельностью</w:t>
            </w:r>
            <w:r w:rsidRPr="0025496C">
              <w:rPr>
                <w:spacing w:val="22"/>
                <w:sz w:val="28"/>
                <w:szCs w:val="28"/>
              </w:rPr>
              <w:t xml:space="preserve"> </w:t>
            </w:r>
            <w:r w:rsidR="00061525">
              <w:rPr>
                <w:spacing w:val="-1"/>
                <w:sz w:val="28"/>
                <w:szCs w:val="28"/>
              </w:rPr>
              <w:lastRenderedPageBreak/>
              <w:t>обучающегося</w:t>
            </w:r>
            <w:r w:rsidRPr="0025496C">
              <w:rPr>
                <w:spacing w:val="-1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 xml:space="preserve">в </w:t>
            </w:r>
            <w:r w:rsidRPr="0025496C">
              <w:rPr>
                <w:spacing w:val="-1"/>
                <w:sz w:val="28"/>
                <w:szCs w:val="28"/>
              </w:rPr>
              <w:t>процессе</w:t>
            </w:r>
            <w:r w:rsidRPr="0025496C">
              <w:rPr>
                <w:spacing w:val="20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освоения</w:t>
            </w:r>
            <w:r w:rsidRPr="0025496C">
              <w:rPr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программы</w:t>
            </w:r>
            <w:r w:rsidRPr="0025496C">
              <w:rPr>
                <w:spacing w:val="23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учебной</w:t>
            </w:r>
            <w:r w:rsidRPr="0025496C">
              <w:rPr>
                <w:spacing w:val="-6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дисциплины</w:t>
            </w:r>
          </w:p>
          <w:p w:rsidR="00F2525B" w:rsidRPr="0025496C" w:rsidRDefault="00F2525B" w:rsidP="00F2525B">
            <w:pPr>
              <w:pStyle w:val="TableParagraph"/>
              <w:kinsoku w:val="0"/>
              <w:overflowPunct w:val="0"/>
              <w:spacing w:before="6" w:line="360" w:lineRule="auto"/>
              <w:ind w:left="116" w:right="784"/>
              <w:rPr>
                <w:sz w:val="28"/>
                <w:szCs w:val="28"/>
              </w:rPr>
            </w:pPr>
            <w:r w:rsidRPr="0025496C">
              <w:rPr>
                <w:sz w:val="28"/>
                <w:szCs w:val="28"/>
              </w:rPr>
              <w:t>-</w:t>
            </w:r>
            <w:r w:rsidRPr="0025496C">
              <w:rPr>
                <w:spacing w:val="1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участие</w:t>
            </w:r>
            <w:r w:rsidRPr="0025496C">
              <w:rPr>
                <w:spacing w:val="-3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в</w:t>
            </w:r>
            <w:r w:rsidRPr="0025496C">
              <w:rPr>
                <w:spacing w:val="-3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ролевых</w:t>
            </w:r>
            <w:r w:rsidRPr="0025496C">
              <w:rPr>
                <w:spacing w:val="26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(деловых)</w:t>
            </w:r>
            <w:r w:rsidRPr="0025496C">
              <w:rPr>
                <w:sz w:val="28"/>
                <w:szCs w:val="28"/>
              </w:rPr>
              <w:t xml:space="preserve"> играх</w:t>
            </w:r>
            <w:r w:rsidRPr="0025496C">
              <w:rPr>
                <w:spacing w:val="2"/>
                <w:sz w:val="28"/>
                <w:szCs w:val="28"/>
              </w:rPr>
              <w:t xml:space="preserve"> </w:t>
            </w:r>
            <w:r w:rsidRPr="0025496C">
              <w:rPr>
                <w:sz w:val="28"/>
                <w:szCs w:val="28"/>
              </w:rPr>
              <w:t>и</w:t>
            </w:r>
            <w:r w:rsidRPr="0025496C">
              <w:rPr>
                <w:spacing w:val="28"/>
                <w:sz w:val="28"/>
                <w:szCs w:val="28"/>
              </w:rPr>
              <w:t xml:space="preserve"> </w:t>
            </w:r>
            <w:r w:rsidRPr="0025496C">
              <w:rPr>
                <w:spacing w:val="-1"/>
                <w:sz w:val="28"/>
                <w:szCs w:val="28"/>
              </w:rPr>
              <w:t>тренингах;</w:t>
            </w:r>
          </w:p>
        </w:tc>
      </w:tr>
    </w:tbl>
    <w:p w:rsidR="00023F07" w:rsidRPr="0025496C" w:rsidRDefault="00023F07" w:rsidP="002549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3F07" w:rsidRPr="0025496C" w:rsidSect="009B1718">
      <w:pgSz w:w="11900" w:h="1685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E6" w:rsidRDefault="00D43BE6" w:rsidP="00061525">
      <w:r>
        <w:separator/>
      </w:r>
    </w:p>
  </w:endnote>
  <w:endnote w:type="continuationSeparator" w:id="0">
    <w:p w:rsidR="00D43BE6" w:rsidRDefault="00D43BE6" w:rsidP="0006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34563"/>
      <w:docPartObj>
        <w:docPartGallery w:val="Page Numbers (Bottom of Page)"/>
        <w:docPartUnique/>
      </w:docPartObj>
    </w:sdtPr>
    <w:sdtEndPr/>
    <w:sdtContent>
      <w:p w:rsidR="00061525" w:rsidRDefault="00740D43">
        <w:pPr>
          <w:pStyle w:val="a9"/>
          <w:jc w:val="right"/>
        </w:pPr>
        <w:r>
          <w:fldChar w:fldCharType="begin"/>
        </w:r>
        <w:r w:rsidR="00061525">
          <w:instrText>PAGE   \* MERGEFORMAT</w:instrText>
        </w:r>
        <w:r>
          <w:fldChar w:fldCharType="separate"/>
        </w:r>
        <w:r w:rsidR="00CB0DA2">
          <w:rPr>
            <w:noProof/>
          </w:rPr>
          <w:t>2</w:t>
        </w:r>
        <w:r>
          <w:fldChar w:fldCharType="end"/>
        </w:r>
      </w:p>
    </w:sdtContent>
  </w:sdt>
  <w:p w:rsidR="00061525" w:rsidRDefault="0006152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E6" w:rsidRDefault="00D43BE6" w:rsidP="00061525">
      <w:r>
        <w:separator/>
      </w:r>
    </w:p>
  </w:footnote>
  <w:footnote w:type="continuationSeparator" w:id="0">
    <w:p w:rsidR="00D43BE6" w:rsidRDefault="00D43BE6" w:rsidP="0006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6" w:hanging="248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–"/>
      <w:lvlJc w:val="left"/>
      <w:pPr>
        <w:ind w:left="287" w:hanging="4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616" w:hanging="440"/>
      </w:pPr>
    </w:lvl>
    <w:lvl w:ilvl="3">
      <w:numFmt w:val="bullet"/>
      <w:lvlText w:val="•"/>
      <w:lvlJc w:val="left"/>
      <w:pPr>
        <w:ind w:left="945" w:hanging="440"/>
      </w:pPr>
    </w:lvl>
    <w:lvl w:ilvl="4">
      <w:numFmt w:val="bullet"/>
      <w:lvlText w:val="•"/>
      <w:lvlJc w:val="left"/>
      <w:pPr>
        <w:ind w:left="1274" w:hanging="440"/>
      </w:pPr>
    </w:lvl>
    <w:lvl w:ilvl="5">
      <w:numFmt w:val="bullet"/>
      <w:lvlText w:val="•"/>
      <w:lvlJc w:val="left"/>
      <w:pPr>
        <w:ind w:left="1603" w:hanging="440"/>
      </w:pPr>
    </w:lvl>
    <w:lvl w:ilvl="6">
      <w:numFmt w:val="bullet"/>
      <w:lvlText w:val="•"/>
      <w:lvlJc w:val="left"/>
      <w:pPr>
        <w:ind w:left="1932" w:hanging="440"/>
      </w:pPr>
    </w:lvl>
    <w:lvl w:ilvl="7">
      <w:numFmt w:val="bullet"/>
      <w:lvlText w:val="•"/>
      <w:lvlJc w:val="left"/>
      <w:pPr>
        <w:ind w:left="2261" w:hanging="440"/>
      </w:pPr>
    </w:lvl>
    <w:lvl w:ilvl="8">
      <w:numFmt w:val="bullet"/>
      <w:lvlText w:val="•"/>
      <w:lvlJc w:val="left"/>
      <w:pPr>
        <w:ind w:left="2590" w:hanging="440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6" w:hanging="344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397" w:hanging="344"/>
      </w:pPr>
    </w:lvl>
    <w:lvl w:ilvl="2">
      <w:numFmt w:val="bullet"/>
      <w:lvlText w:val="•"/>
      <w:lvlJc w:val="left"/>
      <w:pPr>
        <w:ind w:left="677" w:hanging="344"/>
      </w:pPr>
    </w:lvl>
    <w:lvl w:ilvl="3">
      <w:numFmt w:val="bullet"/>
      <w:lvlText w:val="•"/>
      <w:lvlJc w:val="left"/>
      <w:pPr>
        <w:ind w:left="958" w:hanging="344"/>
      </w:pPr>
    </w:lvl>
    <w:lvl w:ilvl="4">
      <w:numFmt w:val="bullet"/>
      <w:lvlText w:val="•"/>
      <w:lvlJc w:val="left"/>
      <w:pPr>
        <w:ind w:left="1238" w:hanging="344"/>
      </w:pPr>
    </w:lvl>
    <w:lvl w:ilvl="5">
      <w:numFmt w:val="bullet"/>
      <w:lvlText w:val="•"/>
      <w:lvlJc w:val="left"/>
      <w:pPr>
        <w:ind w:left="1519" w:hanging="344"/>
      </w:pPr>
    </w:lvl>
    <w:lvl w:ilvl="6">
      <w:numFmt w:val="bullet"/>
      <w:lvlText w:val="•"/>
      <w:lvlJc w:val="left"/>
      <w:pPr>
        <w:ind w:left="1799" w:hanging="344"/>
      </w:pPr>
    </w:lvl>
    <w:lvl w:ilvl="7">
      <w:numFmt w:val="bullet"/>
      <w:lvlText w:val="•"/>
      <w:lvlJc w:val="left"/>
      <w:pPr>
        <w:ind w:left="2080" w:hanging="344"/>
      </w:pPr>
    </w:lvl>
    <w:lvl w:ilvl="8">
      <w:numFmt w:val="bullet"/>
      <w:lvlText w:val="•"/>
      <w:lvlJc w:val="left"/>
      <w:pPr>
        <w:ind w:left="2360" w:hanging="344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6" w:hanging="140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  <w:pPr>
        <w:ind w:left="429" w:hanging="140"/>
      </w:pPr>
    </w:lvl>
    <w:lvl w:ilvl="2">
      <w:numFmt w:val="bullet"/>
      <w:lvlText w:val="•"/>
      <w:lvlJc w:val="left"/>
      <w:pPr>
        <w:ind w:left="743" w:hanging="140"/>
      </w:pPr>
    </w:lvl>
    <w:lvl w:ilvl="3">
      <w:numFmt w:val="bullet"/>
      <w:lvlText w:val="•"/>
      <w:lvlJc w:val="left"/>
      <w:pPr>
        <w:ind w:left="1056" w:hanging="140"/>
      </w:pPr>
    </w:lvl>
    <w:lvl w:ilvl="4">
      <w:numFmt w:val="bullet"/>
      <w:lvlText w:val="•"/>
      <w:lvlJc w:val="left"/>
      <w:pPr>
        <w:ind w:left="1369" w:hanging="140"/>
      </w:pPr>
    </w:lvl>
    <w:lvl w:ilvl="5">
      <w:numFmt w:val="bullet"/>
      <w:lvlText w:val="•"/>
      <w:lvlJc w:val="left"/>
      <w:pPr>
        <w:ind w:left="1682" w:hanging="140"/>
      </w:pPr>
    </w:lvl>
    <w:lvl w:ilvl="6">
      <w:numFmt w:val="bullet"/>
      <w:lvlText w:val="•"/>
      <w:lvlJc w:val="left"/>
      <w:pPr>
        <w:ind w:left="1995" w:hanging="140"/>
      </w:pPr>
    </w:lvl>
    <w:lvl w:ilvl="7">
      <w:numFmt w:val="bullet"/>
      <w:lvlText w:val="•"/>
      <w:lvlJc w:val="left"/>
      <w:pPr>
        <w:ind w:left="2309" w:hanging="140"/>
      </w:pPr>
    </w:lvl>
    <w:lvl w:ilvl="8">
      <w:numFmt w:val="bullet"/>
      <w:lvlText w:val="•"/>
      <w:lvlJc w:val="left"/>
      <w:pPr>
        <w:ind w:left="2622" w:hanging="140"/>
      </w:pPr>
    </w:lvl>
  </w:abstractNum>
  <w:abstractNum w:abstractNumId="3">
    <w:nsid w:val="22803E8E"/>
    <w:multiLevelType w:val="hybridMultilevel"/>
    <w:tmpl w:val="9334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3AF"/>
    <w:rsid w:val="00000850"/>
    <w:rsid w:val="00003CBB"/>
    <w:rsid w:val="00003F30"/>
    <w:rsid w:val="000049D0"/>
    <w:rsid w:val="00006B78"/>
    <w:rsid w:val="000103B2"/>
    <w:rsid w:val="00010620"/>
    <w:rsid w:val="00011AC9"/>
    <w:rsid w:val="000144F2"/>
    <w:rsid w:val="00022EFE"/>
    <w:rsid w:val="0002312E"/>
    <w:rsid w:val="00023F07"/>
    <w:rsid w:val="00024A11"/>
    <w:rsid w:val="00026392"/>
    <w:rsid w:val="00026AE5"/>
    <w:rsid w:val="000279E2"/>
    <w:rsid w:val="00035B9E"/>
    <w:rsid w:val="0004056B"/>
    <w:rsid w:val="00041187"/>
    <w:rsid w:val="00043352"/>
    <w:rsid w:val="00044F35"/>
    <w:rsid w:val="000456DF"/>
    <w:rsid w:val="00047F5A"/>
    <w:rsid w:val="000512F6"/>
    <w:rsid w:val="000534D8"/>
    <w:rsid w:val="00053C94"/>
    <w:rsid w:val="00054942"/>
    <w:rsid w:val="00054F52"/>
    <w:rsid w:val="00055BBC"/>
    <w:rsid w:val="000560DE"/>
    <w:rsid w:val="00057156"/>
    <w:rsid w:val="00057421"/>
    <w:rsid w:val="000575DF"/>
    <w:rsid w:val="00061525"/>
    <w:rsid w:val="0006292E"/>
    <w:rsid w:val="00066982"/>
    <w:rsid w:val="000669B0"/>
    <w:rsid w:val="00067625"/>
    <w:rsid w:val="000676BE"/>
    <w:rsid w:val="00071971"/>
    <w:rsid w:val="00072BDD"/>
    <w:rsid w:val="00074332"/>
    <w:rsid w:val="000771F8"/>
    <w:rsid w:val="00080421"/>
    <w:rsid w:val="000812FA"/>
    <w:rsid w:val="00082042"/>
    <w:rsid w:val="00082D1D"/>
    <w:rsid w:val="000849C3"/>
    <w:rsid w:val="000939A9"/>
    <w:rsid w:val="00094EB0"/>
    <w:rsid w:val="000974E4"/>
    <w:rsid w:val="000A0416"/>
    <w:rsid w:val="000A0765"/>
    <w:rsid w:val="000A6A21"/>
    <w:rsid w:val="000A722D"/>
    <w:rsid w:val="000A7982"/>
    <w:rsid w:val="000A7FB5"/>
    <w:rsid w:val="000B18BA"/>
    <w:rsid w:val="000B435D"/>
    <w:rsid w:val="000C1B69"/>
    <w:rsid w:val="000C7D91"/>
    <w:rsid w:val="000D164D"/>
    <w:rsid w:val="000D1D5B"/>
    <w:rsid w:val="000D30CB"/>
    <w:rsid w:val="000D316E"/>
    <w:rsid w:val="000D4F17"/>
    <w:rsid w:val="000D5EF0"/>
    <w:rsid w:val="000D6450"/>
    <w:rsid w:val="000E35B8"/>
    <w:rsid w:val="000E3BA0"/>
    <w:rsid w:val="000E51B7"/>
    <w:rsid w:val="000E7127"/>
    <w:rsid w:val="000E7C1F"/>
    <w:rsid w:val="000F3430"/>
    <w:rsid w:val="000F5E61"/>
    <w:rsid w:val="00100454"/>
    <w:rsid w:val="001022A2"/>
    <w:rsid w:val="0010471A"/>
    <w:rsid w:val="00105489"/>
    <w:rsid w:val="00105718"/>
    <w:rsid w:val="00105A7C"/>
    <w:rsid w:val="00110AA0"/>
    <w:rsid w:val="001118CB"/>
    <w:rsid w:val="00112550"/>
    <w:rsid w:val="001140F6"/>
    <w:rsid w:val="0011515E"/>
    <w:rsid w:val="00122901"/>
    <w:rsid w:val="001229F7"/>
    <w:rsid w:val="00122A29"/>
    <w:rsid w:val="00122AF6"/>
    <w:rsid w:val="00125127"/>
    <w:rsid w:val="001254CD"/>
    <w:rsid w:val="00125AB9"/>
    <w:rsid w:val="001312BF"/>
    <w:rsid w:val="00135A82"/>
    <w:rsid w:val="00135D0B"/>
    <w:rsid w:val="001362CD"/>
    <w:rsid w:val="001365D0"/>
    <w:rsid w:val="00137A51"/>
    <w:rsid w:val="001428BE"/>
    <w:rsid w:val="00144258"/>
    <w:rsid w:val="001467F6"/>
    <w:rsid w:val="00151D95"/>
    <w:rsid w:val="00160D45"/>
    <w:rsid w:val="00161590"/>
    <w:rsid w:val="0016271A"/>
    <w:rsid w:val="00165902"/>
    <w:rsid w:val="00166C8E"/>
    <w:rsid w:val="00167ACC"/>
    <w:rsid w:val="00167F1E"/>
    <w:rsid w:val="00170803"/>
    <w:rsid w:val="00173212"/>
    <w:rsid w:val="00173907"/>
    <w:rsid w:val="00173FA9"/>
    <w:rsid w:val="0017522E"/>
    <w:rsid w:val="00175830"/>
    <w:rsid w:val="00175FED"/>
    <w:rsid w:val="00176388"/>
    <w:rsid w:val="00180905"/>
    <w:rsid w:val="00180B0C"/>
    <w:rsid w:val="00182367"/>
    <w:rsid w:val="0019044F"/>
    <w:rsid w:val="001942FF"/>
    <w:rsid w:val="001943FC"/>
    <w:rsid w:val="001947BE"/>
    <w:rsid w:val="00196034"/>
    <w:rsid w:val="00196749"/>
    <w:rsid w:val="00196E36"/>
    <w:rsid w:val="0019759E"/>
    <w:rsid w:val="001A10EA"/>
    <w:rsid w:val="001A1A42"/>
    <w:rsid w:val="001A2240"/>
    <w:rsid w:val="001A4D11"/>
    <w:rsid w:val="001A6913"/>
    <w:rsid w:val="001A74C5"/>
    <w:rsid w:val="001B0FC8"/>
    <w:rsid w:val="001B1905"/>
    <w:rsid w:val="001B7828"/>
    <w:rsid w:val="001C00A3"/>
    <w:rsid w:val="001C2D7A"/>
    <w:rsid w:val="001C5AAC"/>
    <w:rsid w:val="001D19B4"/>
    <w:rsid w:val="001D1F77"/>
    <w:rsid w:val="001D3121"/>
    <w:rsid w:val="001D3A8F"/>
    <w:rsid w:val="001D40CE"/>
    <w:rsid w:val="001D4C05"/>
    <w:rsid w:val="001D4DEB"/>
    <w:rsid w:val="001D504A"/>
    <w:rsid w:val="001D5B25"/>
    <w:rsid w:val="001E0DD5"/>
    <w:rsid w:val="001E0F21"/>
    <w:rsid w:val="001E50B3"/>
    <w:rsid w:val="001E601F"/>
    <w:rsid w:val="001E7564"/>
    <w:rsid w:val="001F07DE"/>
    <w:rsid w:val="001F10F3"/>
    <w:rsid w:val="001F2215"/>
    <w:rsid w:val="001F36ED"/>
    <w:rsid w:val="001F3942"/>
    <w:rsid w:val="001F7363"/>
    <w:rsid w:val="001F7CA6"/>
    <w:rsid w:val="002040D4"/>
    <w:rsid w:val="00207D14"/>
    <w:rsid w:val="00207F73"/>
    <w:rsid w:val="00211C84"/>
    <w:rsid w:val="00213EB0"/>
    <w:rsid w:val="00214644"/>
    <w:rsid w:val="00214932"/>
    <w:rsid w:val="00214E8D"/>
    <w:rsid w:val="00216376"/>
    <w:rsid w:val="00216D7A"/>
    <w:rsid w:val="00220C25"/>
    <w:rsid w:val="0022542A"/>
    <w:rsid w:val="002267DD"/>
    <w:rsid w:val="00230FC1"/>
    <w:rsid w:val="00232750"/>
    <w:rsid w:val="00232752"/>
    <w:rsid w:val="00234A67"/>
    <w:rsid w:val="00236596"/>
    <w:rsid w:val="002369EF"/>
    <w:rsid w:val="00237946"/>
    <w:rsid w:val="00241B42"/>
    <w:rsid w:val="0024330D"/>
    <w:rsid w:val="00246A8C"/>
    <w:rsid w:val="00247B4C"/>
    <w:rsid w:val="00247E96"/>
    <w:rsid w:val="002506F2"/>
    <w:rsid w:val="00251A00"/>
    <w:rsid w:val="00251B51"/>
    <w:rsid w:val="002547A6"/>
    <w:rsid w:val="0025496C"/>
    <w:rsid w:val="00257F9E"/>
    <w:rsid w:val="002608DF"/>
    <w:rsid w:val="00260F68"/>
    <w:rsid w:val="00261DA3"/>
    <w:rsid w:val="00262762"/>
    <w:rsid w:val="00265E2F"/>
    <w:rsid w:val="002669BD"/>
    <w:rsid w:val="00270B79"/>
    <w:rsid w:val="00272593"/>
    <w:rsid w:val="00280725"/>
    <w:rsid w:val="002822F0"/>
    <w:rsid w:val="0028490F"/>
    <w:rsid w:val="00284DDB"/>
    <w:rsid w:val="00286C4A"/>
    <w:rsid w:val="002914AA"/>
    <w:rsid w:val="00291A56"/>
    <w:rsid w:val="00291CB0"/>
    <w:rsid w:val="00291CC0"/>
    <w:rsid w:val="00291ED2"/>
    <w:rsid w:val="00293EAA"/>
    <w:rsid w:val="002942BB"/>
    <w:rsid w:val="002959DF"/>
    <w:rsid w:val="00296CB3"/>
    <w:rsid w:val="002A0493"/>
    <w:rsid w:val="002A0F17"/>
    <w:rsid w:val="002A284F"/>
    <w:rsid w:val="002A2DC7"/>
    <w:rsid w:val="002A2FDD"/>
    <w:rsid w:val="002A4618"/>
    <w:rsid w:val="002A6E10"/>
    <w:rsid w:val="002B0C7B"/>
    <w:rsid w:val="002B12EC"/>
    <w:rsid w:val="002B25EC"/>
    <w:rsid w:val="002B278A"/>
    <w:rsid w:val="002B6EA0"/>
    <w:rsid w:val="002C10AC"/>
    <w:rsid w:val="002C311C"/>
    <w:rsid w:val="002C4BEB"/>
    <w:rsid w:val="002C5976"/>
    <w:rsid w:val="002C6178"/>
    <w:rsid w:val="002C6FE7"/>
    <w:rsid w:val="002C77CF"/>
    <w:rsid w:val="002D0EC8"/>
    <w:rsid w:val="002D1B39"/>
    <w:rsid w:val="002D34E2"/>
    <w:rsid w:val="002D37BE"/>
    <w:rsid w:val="002D39C6"/>
    <w:rsid w:val="002E229C"/>
    <w:rsid w:val="002E503F"/>
    <w:rsid w:val="002E6A98"/>
    <w:rsid w:val="002E76B5"/>
    <w:rsid w:val="002F05C2"/>
    <w:rsid w:val="002F2E22"/>
    <w:rsid w:val="002F6D85"/>
    <w:rsid w:val="002F7160"/>
    <w:rsid w:val="00300901"/>
    <w:rsid w:val="00302DA9"/>
    <w:rsid w:val="00311A61"/>
    <w:rsid w:val="00312C49"/>
    <w:rsid w:val="00315E4D"/>
    <w:rsid w:val="00321D4A"/>
    <w:rsid w:val="00323FBA"/>
    <w:rsid w:val="003271E1"/>
    <w:rsid w:val="00327FAF"/>
    <w:rsid w:val="00330650"/>
    <w:rsid w:val="0033097B"/>
    <w:rsid w:val="00330C59"/>
    <w:rsid w:val="00333CF9"/>
    <w:rsid w:val="003340CC"/>
    <w:rsid w:val="00335906"/>
    <w:rsid w:val="00335E21"/>
    <w:rsid w:val="00337F38"/>
    <w:rsid w:val="00344046"/>
    <w:rsid w:val="003447D4"/>
    <w:rsid w:val="00345A2D"/>
    <w:rsid w:val="003462B5"/>
    <w:rsid w:val="00346F96"/>
    <w:rsid w:val="00351864"/>
    <w:rsid w:val="00355656"/>
    <w:rsid w:val="003565C5"/>
    <w:rsid w:val="00357068"/>
    <w:rsid w:val="00360807"/>
    <w:rsid w:val="00360E1F"/>
    <w:rsid w:val="0036107D"/>
    <w:rsid w:val="00364B09"/>
    <w:rsid w:val="003653E3"/>
    <w:rsid w:val="0037368E"/>
    <w:rsid w:val="00377C07"/>
    <w:rsid w:val="003802B1"/>
    <w:rsid w:val="00381018"/>
    <w:rsid w:val="00381186"/>
    <w:rsid w:val="00381478"/>
    <w:rsid w:val="00381D67"/>
    <w:rsid w:val="003826F0"/>
    <w:rsid w:val="00382DA2"/>
    <w:rsid w:val="00383B29"/>
    <w:rsid w:val="00385025"/>
    <w:rsid w:val="00387790"/>
    <w:rsid w:val="003910B1"/>
    <w:rsid w:val="00391405"/>
    <w:rsid w:val="003936C1"/>
    <w:rsid w:val="003A1A23"/>
    <w:rsid w:val="003A6364"/>
    <w:rsid w:val="003A7153"/>
    <w:rsid w:val="003B05B0"/>
    <w:rsid w:val="003B0F26"/>
    <w:rsid w:val="003B4D0A"/>
    <w:rsid w:val="003B6237"/>
    <w:rsid w:val="003C1148"/>
    <w:rsid w:val="003C1451"/>
    <w:rsid w:val="003C24BA"/>
    <w:rsid w:val="003C6FBA"/>
    <w:rsid w:val="003C7D49"/>
    <w:rsid w:val="003D0B96"/>
    <w:rsid w:val="003D1FC4"/>
    <w:rsid w:val="003D2A53"/>
    <w:rsid w:val="003D3D9D"/>
    <w:rsid w:val="003D3FAF"/>
    <w:rsid w:val="003D497F"/>
    <w:rsid w:val="003D4D11"/>
    <w:rsid w:val="003E3C30"/>
    <w:rsid w:val="003F1A32"/>
    <w:rsid w:val="003F1AC2"/>
    <w:rsid w:val="003F4FB5"/>
    <w:rsid w:val="003F57FE"/>
    <w:rsid w:val="003F5940"/>
    <w:rsid w:val="003F5A89"/>
    <w:rsid w:val="003F7623"/>
    <w:rsid w:val="003F7649"/>
    <w:rsid w:val="00405850"/>
    <w:rsid w:val="004059AD"/>
    <w:rsid w:val="00405F97"/>
    <w:rsid w:val="0040755B"/>
    <w:rsid w:val="0040773D"/>
    <w:rsid w:val="00407C08"/>
    <w:rsid w:val="0041229C"/>
    <w:rsid w:val="0041316E"/>
    <w:rsid w:val="00413BBB"/>
    <w:rsid w:val="00413BCF"/>
    <w:rsid w:val="00416591"/>
    <w:rsid w:val="00416807"/>
    <w:rsid w:val="0041746B"/>
    <w:rsid w:val="00417EE4"/>
    <w:rsid w:val="00424286"/>
    <w:rsid w:val="004260C9"/>
    <w:rsid w:val="004301EF"/>
    <w:rsid w:val="00430B49"/>
    <w:rsid w:val="00433EBA"/>
    <w:rsid w:val="0043672B"/>
    <w:rsid w:val="004374D2"/>
    <w:rsid w:val="00437B09"/>
    <w:rsid w:val="004411F3"/>
    <w:rsid w:val="00441AFF"/>
    <w:rsid w:val="00441E97"/>
    <w:rsid w:val="00445031"/>
    <w:rsid w:val="00447916"/>
    <w:rsid w:val="004501AB"/>
    <w:rsid w:val="004504B7"/>
    <w:rsid w:val="00450819"/>
    <w:rsid w:val="00452F9D"/>
    <w:rsid w:val="004539E2"/>
    <w:rsid w:val="0045525D"/>
    <w:rsid w:val="00455C19"/>
    <w:rsid w:val="00456637"/>
    <w:rsid w:val="00456A11"/>
    <w:rsid w:val="00456DBF"/>
    <w:rsid w:val="00461ACC"/>
    <w:rsid w:val="004647E8"/>
    <w:rsid w:val="00464F84"/>
    <w:rsid w:val="004727DA"/>
    <w:rsid w:val="00474B7E"/>
    <w:rsid w:val="00474F32"/>
    <w:rsid w:val="00480BAD"/>
    <w:rsid w:val="00481BE9"/>
    <w:rsid w:val="00486F4E"/>
    <w:rsid w:val="00490D34"/>
    <w:rsid w:val="0049204C"/>
    <w:rsid w:val="00492242"/>
    <w:rsid w:val="00493701"/>
    <w:rsid w:val="00493D9B"/>
    <w:rsid w:val="004966D0"/>
    <w:rsid w:val="00496D9D"/>
    <w:rsid w:val="0049734B"/>
    <w:rsid w:val="004A026C"/>
    <w:rsid w:val="004A3B6C"/>
    <w:rsid w:val="004A716C"/>
    <w:rsid w:val="004A736A"/>
    <w:rsid w:val="004A7A0B"/>
    <w:rsid w:val="004B4549"/>
    <w:rsid w:val="004C5545"/>
    <w:rsid w:val="004C5A80"/>
    <w:rsid w:val="004C689F"/>
    <w:rsid w:val="004D5F25"/>
    <w:rsid w:val="004E2A2A"/>
    <w:rsid w:val="004E4E19"/>
    <w:rsid w:val="004E76CD"/>
    <w:rsid w:val="004F06EB"/>
    <w:rsid w:val="004F09D8"/>
    <w:rsid w:val="004F0A09"/>
    <w:rsid w:val="004F13E2"/>
    <w:rsid w:val="004F29CB"/>
    <w:rsid w:val="004F2C5D"/>
    <w:rsid w:val="004F33D6"/>
    <w:rsid w:val="004F3772"/>
    <w:rsid w:val="004F5E5C"/>
    <w:rsid w:val="004F629B"/>
    <w:rsid w:val="004F72B7"/>
    <w:rsid w:val="004F7E34"/>
    <w:rsid w:val="00500942"/>
    <w:rsid w:val="00502F94"/>
    <w:rsid w:val="0050306B"/>
    <w:rsid w:val="005030E4"/>
    <w:rsid w:val="00503778"/>
    <w:rsid w:val="00503B3C"/>
    <w:rsid w:val="00506876"/>
    <w:rsid w:val="00510E44"/>
    <w:rsid w:val="00510EE4"/>
    <w:rsid w:val="005111F7"/>
    <w:rsid w:val="00512C7A"/>
    <w:rsid w:val="00512D6D"/>
    <w:rsid w:val="00513AB9"/>
    <w:rsid w:val="00514703"/>
    <w:rsid w:val="005174DB"/>
    <w:rsid w:val="005178AB"/>
    <w:rsid w:val="0052055A"/>
    <w:rsid w:val="005215BC"/>
    <w:rsid w:val="00522C4D"/>
    <w:rsid w:val="00522FBF"/>
    <w:rsid w:val="005276C8"/>
    <w:rsid w:val="00531AC2"/>
    <w:rsid w:val="005321B0"/>
    <w:rsid w:val="005337F0"/>
    <w:rsid w:val="00533E71"/>
    <w:rsid w:val="00540135"/>
    <w:rsid w:val="00540C30"/>
    <w:rsid w:val="005415E4"/>
    <w:rsid w:val="00541A6C"/>
    <w:rsid w:val="0054262F"/>
    <w:rsid w:val="00543B4C"/>
    <w:rsid w:val="00544FA9"/>
    <w:rsid w:val="00545E0B"/>
    <w:rsid w:val="0054607F"/>
    <w:rsid w:val="00550C21"/>
    <w:rsid w:val="0055523B"/>
    <w:rsid w:val="00557DC8"/>
    <w:rsid w:val="00557F1C"/>
    <w:rsid w:val="00562A5D"/>
    <w:rsid w:val="0056303F"/>
    <w:rsid w:val="00565A8C"/>
    <w:rsid w:val="00565E88"/>
    <w:rsid w:val="00570D5C"/>
    <w:rsid w:val="005775B8"/>
    <w:rsid w:val="00580767"/>
    <w:rsid w:val="005810F8"/>
    <w:rsid w:val="00581E60"/>
    <w:rsid w:val="0058350C"/>
    <w:rsid w:val="00584ACB"/>
    <w:rsid w:val="00585CD3"/>
    <w:rsid w:val="00585E3F"/>
    <w:rsid w:val="00585FA5"/>
    <w:rsid w:val="005872F7"/>
    <w:rsid w:val="00587CA8"/>
    <w:rsid w:val="00590141"/>
    <w:rsid w:val="00592A55"/>
    <w:rsid w:val="005978DB"/>
    <w:rsid w:val="00597EF7"/>
    <w:rsid w:val="005A01C2"/>
    <w:rsid w:val="005A09B2"/>
    <w:rsid w:val="005A0CC5"/>
    <w:rsid w:val="005B1148"/>
    <w:rsid w:val="005B11BB"/>
    <w:rsid w:val="005B14A5"/>
    <w:rsid w:val="005B6B3E"/>
    <w:rsid w:val="005B7A08"/>
    <w:rsid w:val="005C52FB"/>
    <w:rsid w:val="005C69C8"/>
    <w:rsid w:val="005C711A"/>
    <w:rsid w:val="005D00BC"/>
    <w:rsid w:val="005D141C"/>
    <w:rsid w:val="005D2679"/>
    <w:rsid w:val="005D3BB0"/>
    <w:rsid w:val="005D72B3"/>
    <w:rsid w:val="005D7B7F"/>
    <w:rsid w:val="005E093A"/>
    <w:rsid w:val="005E4606"/>
    <w:rsid w:val="005E53DF"/>
    <w:rsid w:val="005F2312"/>
    <w:rsid w:val="005F520E"/>
    <w:rsid w:val="005F6343"/>
    <w:rsid w:val="005F75ED"/>
    <w:rsid w:val="005F7B1F"/>
    <w:rsid w:val="00600512"/>
    <w:rsid w:val="006026C8"/>
    <w:rsid w:val="00602A22"/>
    <w:rsid w:val="006047AE"/>
    <w:rsid w:val="00605773"/>
    <w:rsid w:val="00611093"/>
    <w:rsid w:val="00611EB3"/>
    <w:rsid w:val="006125F1"/>
    <w:rsid w:val="0061295B"/>
    <w:rsid w:val="00614E43"/>
    <w:rsid w:val="00617037"/>
    <w:rsid w:val="00620535"/>
    <w:rsid w:val="006213D0"/>
    <w:rsid w:val="00624B98"/>
    <w:rsid w:val="00624C3A"/>
    <w:rsid w:val="006319AA"/>
    <w:rsid w:val="00632376"/>
    <w:rsid w:val="006377CB"/>
    <w:rsid w:val="00643860"/>
    <w:rsid w:val="0064445C"/>
    <w:rsid w:val="006447AC"/>
    <w:rsid w:val="006471FF"/>
    <w:rsid w:val="00647393"/>
    <w:rsid w:val="0065124E"/>
    <w:rsid w:val="006512C7"/>
    <w:rsid w:val="0065436D"/>
    <w:rsid w:val="0065706F"/>
    <w:rsid w:val="0066435D"/>
    <w:rsid w:val="00664F42"/>
    <w:rsid w:val="00666C60"/>
    <w:rsid w:val="006674C9"/>
    <w:rsid w:val="006675F4"/>
    <w:rsid w:val="00671528"/>
    <w:rsid w:val="00671B2C"/>
    <w:rsid w:val="00671E81"/>
    <w:rsid w:val="00672BBA"/>
    <w:rsid w:val="0067380B"/>
    <w:rsid w:val="00674861"/>
    <w:rsid w:val="006748F6"/>
    <w:rsid w:val="0067552A"/>
    <w:rsid w:val="00675BDE"/>
    <w:rsid w:val="00675D39"/>
    <w:rsid w:val="00676C50"/>
    <w:rsid w:val="00682B51"/>
    <w:rsid w:val="00682CC0"/>
    <w:rsid w:val="00684AF8"/>
    <w:rsid w:val="00685402"/>
    <w:rsid w:val="00685DFB"/>
    <w:rsid w:val="00686069"/>
    <w:rsid w:val="00690517"/>
    <w:rsid w:val="00691829"/>
    <w:rsid w:val="00692C84"/>
    <w:rsid w:val="006A1D52"/>
    <w:rsid w:val="006A2873"/>
    <w:rsid w:val="006A56E0"/>
    <w:rsid w:val="006A64C3"/>
    <w:rsid w:val="006A6EAD"/>
    <w:rsid w:val="006A7485"/>
    <w:rsid w:val="006A7DFD"/>
    <w:rsid w:val="006B15DE"/>
    <w:rsid w:val="006B1823"/>
    <w:rsid w:val="006B2360"/>
    <w:rsid w:val="006B4D1C"/>
    <w:rsid w:val="006B5017"/>
    <w:rsid w:val="006B72F3"/>
    <w:rsid w:val="006B769F"/>
    <w:rsid w:val="006C0B24"/>
    <w:rsid w:val="006C25F5"/>
    <w:rsid w:val="006C42F9"/>
    <w:rsid w:val="006C65B6"/>
    <w:rsid w:val="006C7144"/>
    <w:rsid w:val="006D0523"/>
    <w:rsid w:val="006D0E78"/>
    <w:rsid w:val="006D1BDB"/>
    <w:rsid w:val="006D1E25"/>
    <w:rsid w:val="006D2577"/>
    <w:rsid w:val="006D43DC"/>
    <w:rsid w:val="006D5BE1"/>
    <w:rsid w:val="006D5E60"/>
    <w:rsid w:val="006D6082"/>
    <w:rsid w:val="006D6BFC"/>
    <w:rsid w:val="006E0E9D"/>
    <w:rsid w:val="006E2597"/>
    <w:rsid w:val="006E49C0"/>
    <w:rsid w:val="006E60D4"/>
    <w:rsid w:val="006F2168"/>
    <w:rsid w:val="006F2B8F"/>
    <w:rsid w:val="006F31BA"/>
    <w:rsid w:val="006F4A1B"/>
    <w:rsid w:val="006F5B56"/>
    <w:rsid w:val="006F5B74"/>
    <w:rsid w:val="006F5C1D"/>
    <w:rsid w:val="006F6ADC"/>
    <w:rsid w:val="00700A17"/>
    <w:rsid w:val="00700C53"/>
    <w:rsid w:val="0070480B"/>
    <w:rsid w:val="00705393"/>
    <w:rsid w:val="0070624C"/>
    <w:rsid w:val="00710648"/>
    <w:rsid w:val="00714A9B"/>
    <w:rsid w:val="00716CAE"/>
    <w:rsid w:val="00717E9A"/>
    <w:rsid w:val="0072228E"/>
    <w:rsid w:val="007226AB"/>
    <w:rsid w:val="00722C0A"/>
    <w:rsid w:val="00723CC3"/>
    <w:rsid w:val="00724E88"/>
    <w:rsid w:val="007261BA"/>
    <w:rsid w:val="00726217"/>
    <w:rsid w:val="00726E3F"/>
    <w:rsid w:val="00726F8F"/>
    <w:rsid w:val="00731223"/>
    <w:rsid w:val="00734865"/>
    <w:rsid w:val="007353E4"/>
    <w:rsid w:val="00735F4B"/>
    <w:rsid w:val="007372E6"/>
    <w:rsid w:val="00740D43"/>
    <w:rsid w:val="007449F8"/>
    <w:rsid w:val="00744DB7"/>
    <w:rsid w:val="00744E96"/>
    <w:rsid w:val="00752683"/>
    <w:rsid w:val="00754FBA"/>
    <w:rsid w:val="0076066D"/>
    <w:rsid w:val="00760CF0"/>
    <w:rsid w:val="007615FE"/>
    <w:rsid w:val="00761F9C"/>
    <w:rsid w:val="00765007"/>
    <w:rsid w:val="00765628"/>
    <w:rsid w:val="0076679D"/>
    <w:rsid w:val="00766D82"/>
    <w:rsid w:val="007735A2"/>
    <w:rsid w:val="00776796"/>
    <w:rsid w:val="00777BCA"/>
    <w:rsid w:val="00780636"/>
    <w:rsid w:val="00780954"/>
    <w:rsid w:val="00781B65"/>
    <w:rsid w:val="00781E67"/>
    <w:rsid w:val="00783121"/>
    <w:rsid w:val="0078397E"/>
    <w:rsid w:val="00783CCA"/>
    <w:rsid w:val="00784F96"/>
    <w:rsid w:val="00786AE2"/>
    <w:rsid w:val="0078706F"/>
    <w:rsid w:val="0079148D"/>
    <w:rsid w:val="0079281E"/>
    <w:rsid w:val="0079428B"/>
    <w:rsid w:val="0079469D"/>
    <w:rsid w:val="007952D0"/>
    <w:rsid w:val="007A0059"/>
    <w:rsid w:val="007A206D"/>
    <w:rsid w:val="007A33CC"/>
    <w:rsid w:val="007A4DA5"/>
    <w:rsid w:val="007A5204"/>
    <w:rsid w:val="007A56DE"/>
    <w:rsid w:val="007B0AF1"/>
    <w:rsid w:val="007B263E"/>
    <w:rsid w:val="007B2788"/>
    <w:rsid w:val="007B2DA5"/>
    <w:rsid w:val="007B3C14"/>
    <w:rsid w:val="007B4664"/>
    <w:rsid w:val="007B562A"/>
    <w:rsid w:val="007B569B"/>
    <w:rsid w:val="007B70D3"/>
    <w:rsid w:val="007B7F93"/>
    <w:rsid w:val="007C09BD"/>
    <w:rsid w:val="007C226A"/>
    <w:rsid w:val="007C7E03"/>
    <w:rsid w:val="007D18B4"/>
    <w:rsid w:val="007D222B"/>
    <w:rsid w:val="007D52B9"/>
    <w:rsid w:val="007E06DB"/>
    <w:rsid w:val="007E1ACE"/>
    <w:rsid w:val="007E1EBE"/>
    <w:rsid w:val="007E465B"/>
    <w:rsid w:val="007F025C"/>
    <w:rsid w:val="007F10BB"/>
    <w:rsid w:val="007F16CC"/>
    <w:rsid w:val="007F560F"/>
    <w:rsid w:val="007F578C"/>
    <w:rsid w:val="007F5F1A"/>
    <w:rsid w:val="0080056D"/>
    <w:rsid w:val="00800921"/>
    <w:rsid w:val="0080124A"/>
    <w:rsid w:val="00802478"/>
    <w:rsid w:val="00802679"/>
    <w:rsid w:val="00802A27"/>
    <w:rsid w:val="00804567"/>
    <w:rsid w:val="0080456A"/>
    <w:rsid w:val="00807645"/>
    <w:rsid w:val="00814407"/>
    <w:rsid w:val="00814B98"/>
    <w:rsid w:val="0081710A"/>
    <w:rsid w:val="0081754B"/>
    <w:rsid w:val="00817ACA"/>
    <w:rsid w:val="00817E4B"/>
    <w:rsid w:val="00820F6E"/>
    <w:rsid w:val="00822409"/>
    <w:rsid w:val="00822E9E"/>
    <w:rsid w:val="00825D5B"/>
    <w:rsid w:val="008272EB"/>
    <w:rsid w:val="00827504"/>
    <w:rsid w:val="00827537"/>
    <w:rsid w:val="00831526"/>
    <w:rsid w:val="00831C49"/>
    <w:rsid w:val="008326A8"/>
    <w:rsid w:val="00833642"/>
    <w:rsid w:val="00834F2B"/>
    <w:rsid w:val="00836B37"/>
    <w:rsid w:val="00843110"/>
    <w:rsid w:val="0084478B"/>
    <w:rsid w:val="00844A5A"/>
    <w:rsid w:val="00844FC1"/>
    <w:rsid w:val="00847805"/>
    <w:rsid w:val="008536FB"/>
    <w:rsid w:val="00855D2E"/>
    <w:rsid w:val="00856B67"/>
    <w:rsid w:val="00857B9F"/>
    <w:rsid w:val="0086028D"/>
    <w:rsid w:val="008611DB"/>
    <w:rsid w:val="00862F19"/>
    <w:rsid w:val="0086445B"/>
    <w:rsid w:val="00865C07"/>
    <w:rsid w:val="00866DED"/>
    <w:rsid w:val="00867474"/>
    <w:rsid w:val="0087190E"/>
    <w:rsid w:val="0087250A"/>
    <w:rsid w:val="008734F3"/>
    <w:rsid w:val="008770F7"/>
    <w:rsid w:val="008776DB"/>
    <w:rsid w:val="00880E01"/>
    <w:rsid w:val="0088104F"/>
    <w:rsid w:val="00882EF4"/>
    <w:rsid w:val="008839EF"/>
    <w:rsid w:val="00885C83"/>
    <w:rsid w:val="008875BD"/>
    <w:rsid w:val="0089244A"/>
    <w:rsid w:val="0089292A"/>
    <w:rsid w:val="00895439"/>
    <w:rsid w:val="00895ECF"/>
    <w:rsid w:val="00896281"/>
    <w:rsid w:val="008A075B"/>
    <w:rsid w:val="008A18B6"/>
    <w:rsid w:val="008A49CF"/>
    <w:rsid w:val="008A5003"/>
    <w:rsid w:val="008A5816"/>
    <w:rsid w:val="008A5F02"/>
    <w:rsid w:val="008A63BC"/>
    <w:rsid w:val="008A76C5"/>
    <w:rsid w:val="008A7AA4"/>
    <w:rsid w:val="008B48FE"/>
    <w:rsid w:val="008B4947"/>
    <w:rsid w:val="008B4F8B"/>
    <w:rsid w:val="008B65BF"/>
    <w:rsid w:val="008B7263"/>
    <w:rsid w:val="008B742B"/>
    <w:rsid w:val="008C153A"/>
    <w:rsid w:val="008C44C6"/>
    <w:rsid w:val="008C61BF"/>
    <w:rsid w:val="008C7DC8"/>
    <w:rsid w:val="008D0869"/>
    <w:rsid w:val="008D087D"/>
    <w:rsid w:val="008D15DC"/>
    <w:rsid w:val="008D1622"/>
    <w:rsid w:val="008D2229"/>
    <w:rsid w:val="008D2854"/>
    <w:rsid w:val="008D2D2D"/>
    <w:rsid w:val="008D3FF1"/>
    <w:rsid w:val="008D4A0B"/>
    <w:rsid w:val="008D4D9E"/>
    <w:rsid w:val="008D7469"/>
    <w:rsid w:val="008D7A45"/>
    <w:rsid w:val="008E29ED"/>
    <w:rsid w:val="008E5E9F"/>
    <w:rsid w:val="008E6C10"/>
    <w:rsid w:val="008E7BBC"/>
    <w:rsid w:val="008F0AAB"/>
    <w:rsid w:val="008F2AC6"/>
    <w:rsid w:val="008F2E98"/>
    <w:rsid w:val="008F484F"/>
    <w:rsid w:val="008F5774"/>
    <w:rsid w:val="0090757B"/>
    <w:rsid w:val="00910577"/>
    <w:rsid w:val="0091170F"/>
    <w:rsid w:val="00911C2A"/>
    <w:rsid w:val="009130B7"/>
    <w:rsid w:val="00913159"/>
    <w:rsid w:val="009160F4"/>
    <w:rsid w:val="0091679C"/>
    <w:rsid w:val="009203E3"/>
    <w:rsid w:val="0092134E"/>
    <w:rsid w:val="009214B3"/>
    <w:rsid w:val="00922651"/>
    <w:rsid w:val="009226F7"/>
    <w:rsid w:val="00922E1C"/>
    <w:rsid w:val="009244E2"/>
    <w:rsid w:val="00925EC2"/>
    <w:rsid w:val="009264B1"/>
    <w:rsid w:val="009327F1"/>
    <w:rsid w:val="009341F3"/>
    <w:rsid w:val="00935336"/>
    <w:rsid w:val="00936295"/>
    <w:rsid w:val="00936B6E"/>
    <w:rsid w:val="00940F97"/>
    <w:rsid w:val="00940FA5"/>
    <w:rsid w:val="00941629"/>
    <w:rsid w:val="00942846"/>
    <w:rsid w:val="00942C7E"/>
    <w:rsid w:val="00943246"/>
    <w:rsid w:val="00943A53"/>
    <w:rsid w:val="009460A1"/>
    <w:rsid w:val="0094732B"/>
    <w:rsid w:val="00952201"/>
    <w:rsid w:val="009523FE"/>
    <w:rsid w:val="00954559"/>
    <w:rsid w:val="009563B1"/>
    <w:rsid w:val="00961781"/>
    <w:rsid w:val="00961B0E"/>
    <w:rsid w:val="00964D99"/>
    <w:rsid w:val="00964F08"/>
    <w:rsid w:val="00966ACE"/>
    <w:rsid w:val="009677E8"/>
    <w:rsid w:val="009703D1"/>
    <w:rsid w:val="00971912"/>
    <w:rsid w:val="00972B29"/>
    <w:rsid w:val="00972EC4"/>
    <w:rsid w:val="009746F0"/>
    <w:rsid w:val="00974B49"/>
    <w:rsid w:val="00974EC3"/>
    <w:rsid w:val="00975F78"/>
    <w:rsid w:val="00976525"/>
    <w:rsid w:val="00977B36"/>
    <w:rsid w:val="009822A5"/>
    <w:rsid w:val="0098412B"/>
    <w:rsid w:val="009844F3"/>
    <w:rsid w:val="00991306"/>
    <w:rsid w:val="00995C33"/>
    <w:rsid w:val="009A0B04"/>
    <w:rsid w:val="009A162C"/>
    <w:rsid w:val="009A21D6"/>
    <w:rsid w:val="009A367C"/>
    <w:rsid w:val="009A41A2"/>
    <w:rsid w:val="009A50E8"/>
    <w:rsid w:val="009A5544"/>
    <w:rsid w:val="009A5E6A"/>
    <w:rsid w:val="009A6573"/>
    <w:rsid w:val="009A6C2F"/>
    <w:rsid w:val="009B0CEC"/>
    <w:rsid w:val="009B1718"/>
    <w:rsid w:val="009B2F63"/>
    <w:rsid w:val="009C1C78"/>
    <w:rsid w:val="009C486A"/>
    <w:rsid w:val="009C68BF"/>
    <w:rsid w:val="009C6A2F"/>
    <w:rsid w:val="009C7475"/>
    <w:rsid w:val="009D05C8"/>
    <w:rsid w:val="009D07E2"/>
    <w:rsid w:val="009D0E0C"/>
    <w:rsid w:val="009D14E9"/>
    <w:rsid w:val="009D2007"/>
    <w:rsid w:val="009D2617"/>
    <w:rsid w:val="009D3B14"/>
    <w:rsid w:val="009D521D"/>
    <w:rsid w:val="009D5DD1"/>
    <w:rsid w:val="009D67F0"/>
    <w:rsid w:val="009D6CA4"/>
    <w:rsid w:val="009D6D5C"/>
    <w:rsid w:val="009D7347"/>
    <w:rsid w:val="009D7631"/>
    <w:rsid w:val="009D7AEA"/>
    <w:rsid w:val="009E23C8"/>
    <w:rsid w:val="009E372C"/>
    <w:rsid w:val="009E3A91"/>
    <w:rsid w:val="009E5D55"/>
    <w:rsid w:val="009E6C0F"/>
    <w:rsid w:val="009E70AB"/>
    <w:rsid w:val="009F007D"/>
    <w:rsid w:val="009F0FC8"/>
    <w:rsid w:val="009F2D0F"/>
    <w:rsid w:val="009F4080"/>
    <w:rsid w:val="009F4D09"/>
    <w:rsid w:val="009F6745"/>
    <w:rsid w:val="009F6D29"/>
    <w:rsid w:val="009F743E"/>
    <w:rsid w:val="00A020BF"/>
    <w:rsid w:val="00A03C32"/>
    <w:rsid w:val="00A10272"/>
    <w:rsid w:val="00A104C7"/>
    <w:rsid w:val="00A11FF4"/>
    <w:rsid w:val="00A13776"/>
    <w:rsid w:val="00A171EB"/>
    <w:rsid w:val="00A17204"/>
    <w:rsid w:val="00A21850"/>
    <w:rsid w:val="00A22C40"/>
    <w:rsid w:val="00A246BE"/>
    <w:rsid w:val="00A24C8F"/>
    <w:rsid w:val="00A2510C"/>
    <w:rsid w:val="00A26B7D"/>
    <w:rsid w:val="00A30831"/>
    <w:rsid w:val="00A31BE1"/>
    <w:rsid w:val="00A32808"/>
    <w:rsid w:val="00A32CE4"/>
    <w:rsid w:val="00A33611"/>
    <w:rsid w:val="00A3405B"/>
    <w:rsid w:val="00A35573"/>
    <w:rsid w:val="00A35CAD"/>
    <w:rsid w:val="00A4117E"/>
    <w:rsid w:val="00A42432"/>
    <w:rsid w:val="00A43DDD"/>
    <w:rsid w:val="00A44700"/>
    <w:rsid w:val="00A44F65"/>
    <w:rsid w:val="00A45083"/>
    <w:rsid w:val="00A45F23"/>
    <w:rsid w:val="00A46B58"/>
    <w:rsid w:val="00A5009B"/>
    <w:rsid w:val="00A5356B"/>
    <w:rsid w:val="00A605CA"/>
    <w:rsid w:val="00A616EF"/>
    <w:rsid w:val="00A63CCA"/>
    <w:rsid w:val="00A6617A"/>
    <w:rsid w:val="00A66213"/>
    <w:rsid w:val="00A67779"/>
    <w:rsid w:val="00A7247C"/>
    <w:rsid w:val="00A75F10"/>
    <w:rsid w:val="00A76519"/>
    <w:rsid w:val="00A769B8"/>
    <w:rsid w:val="00A84BE0"/>
    <w:rsid w:val="00A90FAF"/>
    <w:rsid w:val="00A924DB"/>
    <w:rsid w:val="00A927E7"/>
    <w:rsid w:val="00A957E7"/>
    <w:rsid w:val="00A95965"/>
    <w:rsid w:val="00A96E0B"/>
    <w:rsid w:val="00A97856"/>
    <w:rsid w:val="00AA0019"/>
    <w:rsid w:val="00AA0128"/>
    <w:rsid w:val="00AA03E3"/>
    <w:rsid w:val="00AA06B4"/>
    <w:rsid w:val="00AA291C"/>
    <w:rsid w:val="00AA2C0D"/>
    <w:rsid w:val="00AA7905"/>
    <w:rsid w:val="00AB294F"/>
    <w:rsid w:val="00AB383E"/>
    <w:rsid w:val="00AB3DEE"/>
    <w:rsid w:val="00AC54E7"/>
    <w:rsid w:val="00AC65C4"/>
    <w:rsid w:val="00AC7476"/>
    <w:rsid w:val="00AC7715"/>
    <w:rsid w:val="00AD23CB"/>
    <w:rsid w:val="00AD268B"/>
    <w:rsid w:val="00AD2C0C"/>
    <w:rsid w:val="00AD2FF8"/>
    <w:rsid w:val="00AD41F6"/>
    <w:rsid w:val="00AD4A37"/>
    <w:rsid w:val="00AD4AA2"/>
    <w:rsid w:val="00AD4FCE"/>
    <w:rsid w:val="00AD7B5A"/>
    <w:rsid w:val="00AE16F7"/>
    <w:rsid w:val="00AE1DEC"/>
    <w:rsid w:val="00AE2D4E"/>
    <w:rsid w:val="00AE2E0B"/>
    <w:rsid w:val="00AE30F7"/>
    <w:rsid w:val="00AE3A98"/>
    <w:rsid w:val="00AE4BD0"/>
    <w:rsid w:val="00AE4CF5"/>
    <w:rsid w:val="00AE62AC"/>
    <w:rsid w:val="00AF0A5A"/>
    <w:rsid w:val="00AF1D12"/>
    <w:rsid w:val="00AF304E"/>
    <w:rsid w:val="00AF390D"/>
    <w:rsid w:val="00AF3A3E"/>
    <w:rsid w:val="00AF3D43"/>
    <w:rsid w:val="00AF5A9F"/>
    <w:rsid w:val="00AF7C03"/>
    <w:rsid w:val="00B01918"/>
    <w:rsid w:val="00B01B34"/>
    <w:rsid w:val="00B02DA2"/>
    <w:rsid w:val="00B05ECC"/>
    <w:rsid w:val="00B0676A"/>
    <w:rsid w:val="00B1068C"/>
    <w:rsid w:val="00B112F6"/>
    <w:rsid w:val="00B12DB9"/>
    <w:rsid w:val="00B15125"/>
    <w:rsid w:val="00B17424"/>
    <w:rsid w:val="00B23083"/>
    <w:rsid w:val="00B23185"/>
    <w:rsid w:val="00B235F8"/>
    <w:rsid w:val="00B2478B"/>
    <w:rsid w:val="00B24F07"/>
    <w:rsid w:val="00B269B4"/>
    <w:rsid w:val="00B26BF7"/>
    <w:rsid w:val="00B30153"/>
    <w:rsid w:val="00B307A1"/>
    <w:rsid w:val="00B3160F"/>
    <w:rsid w:val="00B33462"/>
    <w:rsid w:val="00B3442B"/>
    <w:rsid w:val="00B34DF3"/>
    <w:rsid w:val="00B42035"/>
    <w:rsid w:val="00B421AC"/>
    <w:rsid w:val="00B42336"/>
    <w:rsid w:val="00B433BA"/>
    <w:rsid w:val="00B43B9E"/>
    <w:rsid w:val="00B517EF"/>
    <w:rsid w:val="00B51EBB"/>
    <w:rsid w:val="00B531A0"/>
    <w:rsid w:val="00B537F5"/>
    <w:rsid w:val="00B53C95"/>
    <w:rsid w:val="00B543B5"/>
    <w:rsid w:val="00B547B6"/>
    <w:rsid w:val="00B564AE"/>
    <w:rsid w:val="00B60A54"/>
    <w:rsid w:val="00B61215"/>
    <w:rsid w:val="00B61705"/>
    <w:rsid w:val="00B626B0"/>
    <w:rsid w:val="00B63CEA"/>
    <w:rsid w:val="00B6657D"/>
    <w:rsid w:val="00B66B63"/>
    <w:rsid w:val="00B70767"/>
    <w:rsid w:val="00B71102"/>
    <w:rsid w:val="00B726C0"/>
    <w:rsid w:val="00B7296F"/>
    <w:rsid w:val="00B75B02"/>
    <w:rsid w:val="00B77EBF"/>
    <w:rsid w:val="00B80529"/>
    <w:rsid w:val="00B81133"/>
    <w:rsid w:val="00B82908"/>
    <w:rsid w:val="00B829CE"/>
    <w:rsid w:val="00B82D91"/>
    <w:rsid w:val="00B83DE5"/>
    <w:rsid w:val="00B83E4E"/>
    <w:rsid w:val="00B84109"/>
    <w:rsid w:val="00B84514"/>
    <w:rsid w:val="00B84AE0"/>
    <w:rsid w:val="00B876B1"/>
    <w:rsid w:val="00B87E1C"/>
    <w:rsid w:val="00B91E30"/>
    <w:rsid w:val="00B91F76"/>
    <w:rsid w:val="00B9219B"/>
    <w:rsid w:val="00B927DF"/>
    <w:rsid w:val="00B93180"/>
    <w:rsid w:val="00B943D9"/>
    <w:rsid w:val="00BA0426"/>
    <w:rsid w:val="00BA0591"/>
    <w:rsid w:val="00BA18EA"/>
    <w:rsid w:val="00BA197A"/>
    <w:rsid w:val="00BA2405"/>
    <w:rsid w:val="00BA43E3"/>
    <w:rsid w:val="00BA6F76"/>
    <w:rsid w:val="00BB014A"/>
    <w:rsid w:val="00BB0AF2"/>
    <w:rsid w:val="00BB15D6"/>
    <w:rsid w:val="00BB2592"/>
    <w:rsid w:val="00BB25C8"/>
    <w:rsid w:val="00BB279A"/>
    <w:rsid w:val="00BB3028"/>
    <w:rsid w:val="00BB4035"/>
    <w:rsid w:val="00BB450F"/>
    <w:rsid w:val="00BB4B2C"/>
    <w:rsid w:val="00BB68FC"/>
    <w:rsid w:val="00BC4781"/>
    <w:rsid w:val="00BC5F70"/>
    <w:rsid w:val="00BC6646"/>
    <w:rsid w:val="00BD0819"/>
    <w:rsid w:val="00BD4EB2"/>
    <w:rsid w:val="00BE0A32"/>
    <w:rsid w:val="00BE0F36"/>
    <w:rsid w:val="00BE1076"/>
    <w:rsid w:val="00BE2F8E"/>
    <w:rsid w:val="00BE3CF3"/>
    <w:rsid w:val="00BE4D55"/>
    <w:rsid w:val="00BE4F9E"/>
    <w:rsid w:val="00BE5A02"/>
    <w:rsid w:val="00BE6513"/>
    <w:rsid w:val="00BE6A42"/>
    <w:rsid w:val="00BE6E6B"/>
    <w:rsid w:val="00BF0F00"/>
    <w:rsid w:val="00BF2E95"/>
    <w:rsid w:val="00BF581F"/>
    <w:rsid w:val="00C0013F"/>
    <w:rsid w:val="00C00230"/>
    <w:rsid w:val="00C00694"/>
    <w:rsid w:val="00C009ED"/>
    <w:rsid w:val="00C032F9"/>
    <w:rsid w:val="00C0349E"/>
    <w:rsid w:val="00C0572E"/>
    <w:rsid w:val="00C06360"/>
    <w:rsid w:val="00C077A9"/>
    <w:rsid w:val="00C115F6"/>
    <w:rsid w:val="00C140A0"/>
    <w:rsid w:val="00C14F54"/>
    <w:rsid w:val="00C15700"/>
    <w:rsid w:val="00C16ED6"/>
    <w:rsid w:val="00C221D4"/>
    <w:rsid w:val="00C22313"/>
    <w:rsid w:val="00C22C25"/>
    <w:rsid w:val="00C2574D"/>
    <w:rsid w:val="00C275B7"/>
    <w:rsid w:val="00C27650"/>
    <w:rsid w:val="00C3060F"/>
    <w:rsid w:val="00C31C09"/>
    <w:rsid w:val="00C341AB"/>
    <w:rsid w:val="00C3499C"/>
    <w:rsid w:val="00C36B0D"/>
    <w:rsid w:val="00C4232B"/>
    <w:rsid w:val="00C4292B"/>
    <w:rsid w:val="00C47573"/>
    <w:rsid w:val="00C47C7C"/>
    <w:rsid w:val="00C47E29"/>
    <w:rsid w:val="00C51F87"/>
    <w:rsid w:val="00C536C2"/>
    <w:rsid w:val="00C55E6D"/>
    <w:rsid w:val="00C621B1"/>
    <w:rsid w:val="00C6498D"/>
    <w:rsid w:val="00C64F20"/>
    <w:rsid w:val="00C655A1"/>
    <w:rsid w:val="00C669F9"/>
    <w:rsid w:val="00C66DE1"/>
    <w:rsid w:val="00C66E75"/>
    <w:rsid w:val="00C704BC"/>
    <w:rsid w:val="00C7196D"/>
    <w:rsid w:val="00C77688"/>
    <w:rsid w:val="00C77DFC"/>
    <w:rsid w:val="00C83E99"/>
    <w:rsid w:val="00C84AF9"/>
    <w:rsid w:val="00C84BF3"/>
    <w:rsid w:val="00C858CD"/>
    <w:rsid w:val="00C86CE0"/>
    <w:rsid w:val="00C87AD3"/>
    <w:rsid w:val="00C92A07"/>
    <w:rsid w:val="00C92D16"/>
    <w:rsid w:val="00C957E8"/>
    <w:rsid w:val="00CA0065"/>
    <w:rsid w:val="00CA20AB"/>
    <w:rsid w:val="00CA2EE1"/>
    <w:rsid w:val="00CA3730"/>
    <w:rsid w:val="00CA4BF4"/>
    <w:rsid w:val="00CA5208"/>
    <w:rsid w:val="00CA6D29"/>
    <w:rsid w:val="00CB0DA2"/>
    <w:rsid w:val="00CB1361"/>
    <w:rsid w:val="00CB17CF"/>
    <w:rsid w:val="00CB26F3"/>
    <w:rsid w:val="00CB2F02"/>
    <w:rsid w:val="00CB391E"/>
    <w:rsid w:val="00CB4074"/>
    <w:rsid w:val="00CB62FB"/>
    <w:rsid w:val="00CB6799"/>
    <w:rsid w:val="00CB6C4F"/>
    <w:rsid w:val="00CB740E"/>
    <w:rsid w:val="00CC0432"/>
    <w:rsid w:val="00CC0DC3"/>
    <w:rsid w:val="00CC1164"/>
    <w:rsid w:val="00CC1746"/>
    <w:rsid w:val="00CC1AC8"/>
    <w:rsid w:val="00CC4588"/>
    <w:rsid w:val="00CC4CE6"/>
    <w:rsid w:val="00CC516D"/>
    <w:rsid w:val="00CD253B"/>
    <w:rsid w:val="00CD5A5E"/>
    <w:rsid w:val="00CD7F10"/>
    <w:rsid w:val="00CE0083"/>
    <w:rsid w:val="00CE24CD"/>
    <w:rsid w:val="00CE2619"/>
    <w:rsid w:val="00CF040C"/>
    <w:rsid w:val="00CF10F8"/>
    <w:rsid w:val="00CF2AF8"/>
    <w:rsid w:val="00CF4DF6"/>
    <w:rsid w:val="00CF5DB2"/>
    <w:rsid w:val="00CF6528"/>
    <w:rsid w:val="00CF6F5C"/>
    <w:rsid w:val="00CF792C"/>
    <w:rsid w:val="00D00A87"/>
    <w:rsid w:val="00D01686"/>
    <w:rsid w:val="00D03CCF"/>
    <w:rsid w:val="00D0462E"/>
    <w:rsid w:val="00D0570C"/>
    <w:rsid w:val="00D1078A"/>
    <w:rsid w:val="00D112BB"/>
    <w:rsid w:val="00D12A8B"/>
    <w:rsid w:val="00D15B5F"/>
    <w:rsid w:val="00D15CCB"/>
    <w:rsid w:val="00D16BE5"/>
    <w:rsid w:val="00D212A7"/>
    <w:rsid w:val="00D21AF5"/>
    <w:rsid w:val="00D22C2A"/>
    <w:rsid w:val="00D2335C"/>
    <w:rsid w:val="00D23C44"/>
    <w:rsid w:val="00D240BB"/>
    <w:rsid w:val="00D25848"/>
    <w:rsid w:val="00D26E19"/>
    <w:rsid w:val="00D30024"/>
    <w:rsid w:val="00D30D76"/>
    <w:rsid w:val="00D31896"/>
    <w:rsid w:val="00D330D4"/>
    <w:rsid w:val="00D340A9"/>
    <w:rsid w:val="00D35201"/>
    <w:rsid w:val="00D400E2"/>
    <w:rsid w:val="00D41C69"/>
    <w:rsid w:val="00D43553"/>
    <w:rsid w:val="00D43BE0"/>
    <w:rsid w:val="00D43BE6"/>
    <w:rsid w:val="00D43DF7"/>
    <w:rsid w:val="00D45DE5"/>
    <w:rsid w:val="00D462D5"/>
    <w:rsid w:val="00D529BE"/>
    <w:rsid w:val="00D5345D"/>
    <w:rsid w:val="00D553AF"/>
    <w:rsid w:val="00D55798"/>
    <w:rsid w:val="00D557E9"/>
    <w:rsid w:val="00D57D3F"/>
    <w:rsid w:val="00D603EB"/>
    <w:rsid w:val="00D61C3D"/>
    <w:rsid w:val="00D62CFD"/>
    <w:rsid w:val="00D632CE"/>
    <w:rsid w:val="00D670DD"/>
    <w:rsid w:val="00D673FC"/>
    <w:rsid w:val="00D70E19"/>
    <w:rsid w:val="00D714CE"/>
    <w:rsid w:val="00D727FB"/>
    <w:rsid w:val="00D72F3E"/>
    <w:rsid w:val="00D7338C"/>
    <w:rsid w:val="00D75ACE"/>
    <w:rsid w:val="00D75F78"/>
    <w:rsid w:val="00D7619D"/>
    <w:rsid w:val="00D8024F"/>
    <w:rsid w:val="00D80FEF"/>
    <w:rsid w:val="00D8250F"/>
    <w:rsid w:val="00D849B7"/>
    <w:rsid w:val="00D85E98"/>
    <w:rsid w:val="00D8623F"/>
    <w:rsid w:val="00D86D60"/>
    <w:rsid w:val="00D87F45"/>
    <w:rsid w:val="00D91102"/>
    <w:rsid w:val="00D91A30"/>
    <w:rsid w:val="00D92D28"/>
    <w:rsid w:val="00D92FCE"/>
    <w:rsid w:val="00D936A2"/>
    <w:rsid w:val="00D94A8C"/>
    <w:rsid w:val="00D95876"/>
    <w:rsid w:val="00D96493"/>
    <w:rsid w:val="00D9667E"/>
    <w:rsid w:val="00DA07D3"/>
    <w:rsid w:val="00DA0DB0"/>
    <w:rsid w:val="00DA0F00"/>
    <w:rsid w:val="00DA20AC"/>
    <w:rsid w:val="00DB0000"/>
    <w:rsid w:val="00DB0F12"/>
    <w:rsid w:val="00DB23D4"/>
    <w:rsid w:val="00DB420C"/>
    <w:rsid w:val="00DB5119"/>
    <w:rsid w:val="00DB5784"/>
    <w:rsid w:val="00DC3464"/>
    <w:rsid w:val="00DC4912"/>
    <w:rsid w:val="00DC4CAF"/>
    <w:rsid w:val="00DC4CC6"/>
    <w:rsid w:val="00DC554F"/>
    <w:rsid w:val="00DC6BA7"/>
    <w:rsid w:val="00DC7374"/>
    <w:rsid w:val="00DD032E"/>
    <w:rsid w:val="00DD20A4"/>
    <w:rsid w:val="00DD3C16"/>
    <w:rsid w:val="00DD3F13"/>
    <w:rsid w:val="00DD4E8E"/>
    <w:rsid w:val="00DD663B"/>
    <w:rsid w:val="00DE16BA"/>
    <w:rsid w:val="00DE26A7"/>
    <w:rsid w:val="00DE35B0"/>
    <w:rsid w:val="00DE3621"/>
    <w:rsid w:val="00DE6B44"/>
    <w:rsid w:val="00DF173C"/>
    <w:rsid w:val="00DF2168"/>
    <w:rsid w:val="00DF30C8"/>
    <w:rsid w:val="00DF5294"/>
    <w:rsid w:val="00DF6655"/>
    <w:rsid w:val="00DF6C54"/>
    <w:rsid w:val="00DF6CCC"/>
    <w:rsid w:val="00E006B9"/>
    <w:rsid w:val="00E00E7F"/>
    <w:rsid w:val="00E01540"/>
    <w:rsid w:val="00E0157F"/>
    <w:rsid w:val="00E03D57"/>
    <w:rsid w:val="00E106FE"/>
    <w:rsid w:val="00E111F2"/>
    <w:rsid w:val="00E11A60"/>
    <w:rsid w:val="00E12429"/>
    <w:rsid w:val="00E12908"/>
    <w:rsid w:val="00E151E2"/>
    <w:rsid w:val="00E15C53"/>
    <w:rsid w:val="00E165EB"/>
    <w:rsid w:val="00E16E21"/>
    <w:rsid w:val="00E178AE"/>
    <w:rsid w:val="00E20EAA"/>
    <w:rsid w:val="00E240AA"/>
    <w:rsid w:val="00E2634B"/>
    <w:rsid w:val="00E32599"/>
    <w:rsid w:val="00E337D2"/>
    <w:rsid w:val="00E34264"/>
    <w:rsid w:val="00E34352"/>
    <w:rsid w:val="00E34976"/>
    <w:rsid w:val="00E34A03"/>
    <w:rsid w:val="00E36917"/>
    <w:rsid w:val="00E4024F"/>
    <w:rsid w:val="00E40DBC"/>
    <w:rsid w:val="00E43028"/>
    <w:rsid w:val="00E432BA"/>
    <w:rsid w:val="00E432FD"/>
    <w:rsid w:val="00E44A82"/>
    <w:rsid w:val="00E463A5"/>
    <w:rsid w:val="00E47BDA"/>
    <w:rsid w:val="00E502A1"/>
    <w:rsid w:val="00E532A5"/>
    <w:rsid w:val="00E53A31"/>
    <w:rsid w:val="00E5435A"/>
    <w:rsid w:val="00E56DB3"/>
    <w:rsid w:val="00E56F81"/>
    <w:rsid w:val="00E572B8"/>
    <w:rsid w:val="00E5779D"/>
    <w:rsid w:val="00E64983"/>
    <w:rsid w:val="00E64AFB"/>
    <w:rsid w:val="00E654C9"/>
    <w:rsid w:val="00E67D56"/>
    <w:rsid w:val="00E67DC6"/>
    <w:rsid w:val="00E71506"/>
    <w:rsid w:val="00E72451"/>
    <w:rsid w:val="00E77525"/>
    <w:rsid w:val="00E777BC"/>
    <w:rsid w:val="00E817CE"/>
    <w:rsid w:val="00E84E36"/>
    <w:rsid w:val="00E85657"/>
    <w:rsid w:val="00E921E3"/>
    <w:rsid w:val="00E9295F"/>
    <w:rsid w:val="00E9324C"/>
    <w:rsid w:val="00E94896"/>
    <w:rsid w:val="00E953AA"/>
    <w:rsid w:val="00EA2290"/>
    <w:rsid w:val="00EA235F"/>
    <w:rsid w:val="00EA236F"/>
    <w:rsid w:val="00EA43A2"/>
    <w:rsid w:val="00EA7FBD"/>
    <w:rsid w:val="00EB01C6"/>
    <w:rsid w:val="00EB1E8C"/>
    <w:rsid w:val="00EB24D0"/>
    <w:rsid w:val="00EB3E82"/>
    <w:rsid w:val="00EB440D"/>
    <w:rsid w:val="00EB5D01"/>
    <w:rsid w:val="00EB737B"/>
    <w:rsid w:val="00EB7A1C"/>
    <w:rsid w:val="00EC076B"/>
    <w:rsid w:val="00EC1366"/>
    <w:rsid w:val="00EC1EB3"/>
    <w:rsid w:val="00EC4277"/>
    <w:rsid w:val="00EC6167"/>
    <w:rsid w:val="00EC71BE"/>
    <w:rsid w:val="00ED35BD"/>
    <w:rsid w:val="00ED5132"/>
    <w:rsid w:val="00ED5A1E"/>
    <w:rsid w:val="00ED62D6"/>
    <w:rsid w:val="00EE089F"/>
    <w:rsid w:val="00EE1D9A"/>
    <w:rsid w:val="00EE22CD"/>
    <w:rsid w:val="00EE2A8C"/>
    <w:rsid w:val="00EE2BF6"/>
    <w:rsid w:val="00EE3C53"/>
    <w:rsid w:val="00EE4CB4"/>
    <w:rsid w:val="00EE7559"/>
    <w:rsid w:val="00EF1EE3"/>
    <w:rsid w:val="00F00D66"/>
    <w:rsid w:val="00F0123B"/>
    <w:rsid w:val="00F015CA"/>
    <w:rsid w:val="00F02AB9"/>
    <w:rsid w:val="00F051B2"/>
    <w:rsid w:val="00F06C9C"/>
    <w:rsid w:val="00F10A8F"/>
    <w:rsid w:val="00F10BED"/>
    <w:rsid w:val="00F12A11"/>
    <w:rsid w:val="00F17E43"/>
    <w:rsid w:val="00F211AE"/>
    <w:rsid w:val="00F21394"/>
    <w:rsid w:val="00F2525B"/>
    <w:rsid w:val="00F2593E"/>
    <w:rsid w:val="00F25D4F"/>
    <w:rsid w:val="00F26F77"/>
    <w:rsid w:val="00F27CB2"/>
    <w:rsid w:val="00F27EB2"/>
    <w:rsid w:val="00F301C1"/>
    <w:rsid w:val="00F35617"/>
    <w:rsid w:val="00F35849"/>
    <w:rsid w:val="00F3636A"/>
    <w:rsid w:val="00F37508"/>
    <w:rsid w:val="00F40C22"/>
    <w:rsid w:val="00F42000"/>
    <w:rsid w:val="00F42789"/>
    <w:rsid w:val="00F428C4"/>
    <w:rsid w:val="00F42BD6"/>
    <w:rsid w:val="00F447D1"/>
    <w:rsid w:val="00F460BF"/>
    <w:rsid w:val="00F47351"/>
    <w:rsid w:val="00F47481"/>
    <w:rsid w:val="00F50961"/>
    <w:rsid w:val="00F5134C"/>
    <w:rsid w:val="00F5342E"/>
    <w:rsid w:val="00F542A6"/>
    <w:rsid w:val="00F54AE2"/>
    <w:rsid w:val="00F55066"/>
    <w:rsid w:val="00F5652D"/>
    <w:rsid w:val="00F569F0"/>
    <w:rsid w:val="00F57C08"/>
    <w:rsid w:val="00F6010D"/>
    <w:rsid w:val="00F629D1"/>
    <w:rsid w:val="00F66054"/>
    <w:rsid w:val="00F70494"/>
    <w:rsid w:val="00F70FB7"/>
    <w:rsid w:val="00F75150"/>
    <w:rsid w:val="00F75272"/>
    <w:rsid w:val="00F759FD"/>
    <w:rsid w:val="00F761B6"/>
    <w:rsid w:val="00F80053"/>
    <w:rsid w:val="00F80532"/>
    <w:rsid w:val="00F82289"/>
    <w:rsid w:val="00F82D1D"/>
    <w:rsid w:val="00F90548"/>
    <w:rsid w:val="00F90D05"/>
    <w:rsid w:val="00F90EE6"/>
    <w:rsid w:val="00F918A0"/>
    <w:rsid w:val="00F93DBE"/>
    <w:rsid w:val="00F96CC7"/>
    <w:rsid w:val="00F97FC1"/>
    <w:rsid w:val="00FA0021"/>
    <w:rsid w:val="00FA098C"/>
    <w:rsid w:val="00FA2024"/>
    <w:rsid w:val="00FA65E3"/>
    <w:rsid w:val="00FA7C70"/>
    <w:rsid w:val="00FB1307"/>
    <w:rsid w:val="00FB16DF"/>
    <w:rsid w:val="00FB1706"/>
    <w:rsid w:val="00FB32ED"/>
    <w:rsid w:val="00FB6009"/>
    <w:rsid w:val="00FC0838"/>
    <w:rsid w:val="00FC1CF8"/>
    <w:rsid w:val="00FC31A5"/>
    <w:rsid w:val="00FC5226"/>
    <w:rsid w:val="00FC53DF"/>
    <w:rsid w:val="00FD35C6"/>
    <w:rsid w:val="00FE159B"/>
    <w:rsid w:val="00FE3CA5"/>
    <w:rsid w:val="00FE4984"/>
    <w:rsid w:val="00FE5202"/>
    <w:rsid w:val="00FE5BEA"/>
    <w:rsid w:val="00FE5D8D"/>
    <w:rsid w:val="00FE5E99"/>
    <w:rsid w:val="00FE616F"/>
    <w:rsid w:val="00FF0C96"/>
    <w:rsid w:val="00FF1132"/>
    <w:rsid w:val="00FF12F2"/>
    <w:rsid w:val="00FF1EC6"/>
    <w:rsid w:val="00FF249E"/>
    <w:rsid w:val="00FF2AD9"/>
    <w:rsid w:val="00FF3B7B"/>
    <w:rsid w:val="00FF40DB"/>
    <w:rsid w:val="00FF4407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3A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94A8C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94A8C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D94A8C"/>
    <w:pPr>
      <w:autoSpaceDE w:val="0"/>
      <w:autoSpaceDN w:val="0"/>
      <w:adjustRightInd w:val="0"/>
      <w:ind w:left="1739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D94A8C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2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15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525"/>
  </w:style>
  <w:style w:type="paragraph" w:styleId="a9">
    <w:name w:val="footer"/>
    <w:basedOn w:val="a"/>
    <w:link w:val="aa"/>
    <w:uiPriority w:val="99"/>
    <w:unhideWhenUsed/>
    <w:rsid w:val="000615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525"/>
  </w:style>
  <w:style w:type="paragraph" w:styleId="ab">
    <w:name w:val="Balloon Text"/>
    <w:basedOn w:val="a"/>
    <w:link w:val="ac"/>
    <w:uiPriority w:val="99"/>
    <w:semiHidden/>
    <w:unhideWhenUsed/>
    <w:rsid w:val="006C714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E3F56-31FC-4A29-B250-C45DB37C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Лев Владимирович</cp:lastModifiedBy>
  <cp:revision>10</cp:revision>
  <dcterms:created xsi:type="dcterms:W3CDTF">2023-07-28T05:39:00Z</dcterms:created>
  <dcterms:modified xsi:type="dcterms:W3CDTF">2023-08-04T11:32:00Z</dcterms:modified>
</cp:coreProperties>
</file>